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A7A348" w14:textId="36271ADB" w:rsidR="00704282" w:rsidRPr="005921C9" w:rsidRDefault="00F05FDB" w:rsidP="00513956">
      <w:pPr>
        <w:widowControl w:val="0"/>
        <w:autoSpaceDE w:val="0"/>
        <w:autoSpaceDN w:val="0"/>
        <w:adjustRightInd w:val="0"/>
        <w:spacing w:before="69"/>
        <w:jc w:val="right"/>
        <w:rPr>
          <w:rFonts w:ascii="Gill Sans MT" w:hAnsi="Gill Sans MT"/>
          <w:spacing w:val="-1"/>
          <w:position w:val="-1"/>
        </w:rPr>
      </w:pPr>
      <w:r w:rsidRPr="005921C9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FB69707" wp14:editId="2DEE9DC3">
                <wp:simplePos x="0" y="0"/>
                <wp:positionH relativeFrom="column">
                  <wp:posOffset>13970</wp:posOffset>
                </wp:positionH>
                <wp:positionV relativeFrom="paragraph">
                  <wp:posOffset>431800</wp:posOffset>
                </wp:positionV>
                <wp:extent cx="6290310" cy="737235"/>
                <wp:effectExtent l="11430" t="8255" r="13335" b="698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E2432" w14:textId="77777777" w:rsidR="00380780" w:rsidRPr="00C2589D" w:rsidRDefault="005921C9" w:rsidP="00380780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C2589D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Modello di attivazione della procedura di </w:t>
                            </w:r>
                            <w:r w:rsidRPr="00C2589D">
                              <w:rPr>
                                <w:rFonts w:ascii="Gill Sans MT" w:hAnsi="Gill Sans MT"/>
                                <w:i/>
                                <w:iCs/>
                                <w:sz w:val="28"/>
                                <w:szCs w:val="28"/>
                              </w:rPr>
                              <w:t>Screening</w:t>
                            </w:r>
                            <w:r w:rsidRPr="00C2589D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di valutazione di incidenza</w:t>
                            </w:r>
                            <w:r w:rsidR="00786DB6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2AB3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specifico </w:t>
                            </w:r>
                            <w:r w:rsidR="00786DB6" w:rsidRPr="00786DB6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per interventi e attività delegati ai </w:t>
                            </w:r>
                            <w:r w:rsidR="00786DB6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Soggetti </w:t>
                            </w:r>
                            <w:r w:rsidR="00786DB6" w:rsidRPr="00786DB6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gestori </w:t>
                            </w:r>
                            <w:r w:rsidR="000E0FF6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(Enti Parco regionali) </w:t>
                            </w:r>
                            <w:r w:rsidR="00786DB6" w:rsidRPr="00786DB6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dei </w:t>
                            </w:r>
                            <w:r w:rsidR="00786DB6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S</w:t>
                            </w:r>
                            <w:r w:rsidR="00786DB6" w:rsidRPr="00786DB6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iti </w:t>
                            </w:r>
                            <w:r w:rsidR="00786DB6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N</w:t>
                            </w:r>
                            <w:r w:rsidR="00786DB6" w:rsidRPr="00786DB6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atura 2000</w:t>
                            </w:r>
                          </w:p>
                          <w:p w14:paraId="597F71C5" w14:textId="77777777" w:rsidR="00380780" w:rsidRPr="00C2589D" w:rsidRDefault="00380780" w:rsidP="00380780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C2589D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(art. 5 del DPR 8 settembre 1997 n. 357 e s.m.i.)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6970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1pt;margin-top:34pt;width:495.3pt;height:58.0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">
                <v:textbox>
                  <w:txbxContent>
                    <w:p w14:paraId="40BE2432" w14:textId="77777777" w:rsidR="00380780" w:rsidRPr="00C2589D" w:rsidRDefault="005921C9" w:rsidP="00380780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C2589D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Modello di attivazione della procedura di </w:t>
                      </w:r>
                      <w:r w:rsidRPr="00C2589D">
                        <w:rPr>
                          <w:rFonts w:ascii="Gill Sans MT" w:hAnsi="Gill Sans MT"/>
                          <w:i/>
                          <w:iCs/>
                          <w:sz w:val="28"/>
                          <w:szCs w:val="28"/>
                        </w:rPr>
                        <w:t>Screening</w:t>
                      </w:r>
                      <w:r w:rsidRPr="00C2589D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di valutazione di incidenza</w:t>
                      </w:r>
                      <w:r w:rsidR="00786DB6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</w:t>
                      </w:r>
                      <w:r w:rsidR="00E92AB3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specifico </w:t>
                      </w:r>
                      <w:r w:rsidR="00786DB6" w:rsidRPr="00786DB6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per interventi e attività delegati ai </w:t>
                      </w:r>
                      <w:r w:rsidR="00786DB6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Soggetti </w:t>
                      </w:r>
                      <w:r w:rsidR="00786DB6" w:rsidRPr="00786DB6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gestori </w:t>
                      </w:r>
                      <w:r w:rsidR="000E0FF6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(Enti Parco regionali) </w:t>
                      </w:r>
                      <w:r w:rsidR="00786DB6" w:rsidRPr="00786DB6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dei </w:t>
                      </w:r>
                      <w:r w:rsidR="00786DB6">
                        <w:rPr>
                          <w:rFonts w:ascii="Gill Sans MT" w:hAnsi="Gill Sans MT"/>
                          <w:sz w:val="28"/>
                          <w:szCs w:val="28"/>
                        </w:rPr>
                        <w:t>S</w:t>
                      </w:r>
                      <w:r w:rsidR="00786DB6" w:rsidRPr="00786DB6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iti </w:t>
                      </w:r>
                      <w:r w:rsidR="00786DB6">
                        <w:rPr>
                          <w:rFonts w:ascii="Gill Sans MT" w:hAnsi="Gill Sans MT"/>
                          <w:sz w:val="28"/>
                          <w:szCs w:val="28"/>
                        </w:rPr>
                        <w:t>N</w:t>
                      </w:r>
                      <w:r w:rsidR="00786DB6" w:rsidRPr="00786DB6">
                        <w:rPr>
                          <w:rFonts w:ascii="Gill Sans MT" w:hAnsi="Gill Sans MT"/>
                          <w:sz w:val="28"/>
                          <w:szCs w:val="28"/>
                        </w:rPr>
                        <w:t>atura 2000</w:t>
                      </w:r>
                    </w:p>
                    <w:p w14:paraId="597F71C5" w14:textId="77777777" w:rsidR="00380780" w:rsidRPr="00C2589D" w:rsidRDefault="00380780" w:rsidP="00380780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C2589D">
                        <w:rPr>
                          <w:rFonts w:ascii="Gill Sans MT" w:hAnsi="Gill Sans MT"/>
                          <w:sz w:val="28"/>
                          <w:szCs w:val="28"/>
                        </w:rPr>
                        <w:t>(art. 5 del DPR 8 settembre 1997 n. 357 e s.m.i.)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365D" w:rsidRPr="005921C9">
        <w:rPr>
          <w:rFonts w:ascii="Gill Sans MT" w:hAnsi="Gill Sans MT"/>
          <w:spacing w:val="-1"/>
          <w:position w:val="-1"/>
        </w:rPr>
        <w:t xml:space="preserve">MODELLO </w:t>
      </w:r>
      <w:r w:rsidR="00964FF3" w:rsidRPr="005921C9">
        <w:rPr>
          <w:rFonts w:ascii="Gill Sans MT" w:hAnsi="Gill Sans MT"/>
          <w:spacing w:val="-1"/>
          <w:position w:val="-1"/>
        </w:rPr>
        <w:t>A</w:t>
      </w:r>
      <w:r w:rsidR="00786DB6">
        <w:rPr>
          <w:rFonts w:ascii="Gill Sans MT" w:hAnsi="Gill Sans MT"/>
          <w:spacing w:val="-1"/>
          <w:position w:val="-1"/>
        </w:rPr>
        <w:t>2</w:t>
      </w:r>
      <w:r w:rsidR="005921C9">
        <w:rPr>
          <w:rFonts w:ascii="Gill Sans MT" w:hAnsi="Gill Sans MT"/>
          <w:spacing w:val="-1"/>
          <w:position w:val="-1"/>
        </w:rPr>
        <w:t xml:space="preserve"> Screening</w:t>
      </w:r>
      <w:r w:rsidR="0017536F">
        <w:rPr>
          <w:rStyle w:val="Rimandonotaapidipagina"/>
          <w:rFonts w:ascii="Gill Sans MT" w:hAnsi="Gill Sans MT"/>
          <w:spacing w:val="-1"/>
          <w:position w:val="-1"/>
        </w:rPr>
        <w:footnoteReference w:id="1"/>
      </w:r>
    </w:p>
    <w:p w14:paraId="662FC663" w14:textId="77777777" w:rsidR="00394D75" w:rsidRDefault="00394D75" w:rsidP="00D87701">
      <w:pPr>
        <w:widowControl w:val="0"/>
        <w:autoSpaceDE w:val="0"/>
        <w:autoSpaceDN w:val="0"/>
        <w:adjustRightInd w:val="0"/>
        <w:spacing w:before="29"/>
        <w:ind w:left="4253" w:right="-20"/>
        <w:rPr>
          <w:rFonts w:ascii="Gill Sans MT" w:hAnsi="Gill Sans MT"/>
        </w:rPr>
      </w:pPr>
    </w:p>
    <w:p w14:paraId="51DABDDF" w14:textId="77777777" w:rsidR="002A565F" w:rsidRPr="005921C9" w:rsidRDefault="002A565F" w:rsidP="00D87701">
      <w:pPr>
        <w:widowControl w:val="0"/>
        <w:autoSpaceDE w:val="0"/>
        <w:autoSpaceDN w:val="0"/>
        <w:adjustRightInd w:val="0"/>
        <w:spacing w:before="29"/>
        <w:ind w:left="4253" w:right="-20"/>
        <w:rPr>
          <w:rFonts w:ascii="Gill Sans MT" w:hAnsi="Gill Sans MT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5031"/>
      </w:tblGrid>
      <w:tr w:rsidR="002A565F" w:rsidRPr="005921C9" w14:paraId="6EF517CE" w14:textId="77777777" w:rsidTr="001B409B">
        <w:trPr>
          <w:jc w:val="righ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FB30228" w14:textId="77777777" w:rsidR="002A565F" w:rsidRPr="005921C9" w:rsidRDefault="002A565F">
            <w:pPr>
              <w:pStyle w:val="Pidipagina"/>
              <w:tabs>
                <w:tab w:val="clear" w:pos="4819"/>
                <w:tab w:val="clear" w:pos="9638"/>
                <w:tab w:val="left" w:pos="3561"/>
              </w:tabs>
              <w:rPr>
                <w:rFonts w:ascii="Gill Sans MT" w:hAnsi="Gill Sans MT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14:paraId="216692D2" w14:textId="77777777" w:rsidR="00D366A0" w:rsidRDefault="002A565F" w:rsidP="00D366A0">
            <w:pPr>
              <w:pStyle w:val="Pidipagina"/>
              <w:rPr>
                <w:rFonts w:ascii="Gill Sans MT" w:hAnsi="Gill Sans MT"/>
              </w:rPr>
            </w:pPr>
            <w:r w:rsidRPr="002A565F">
              <w:rPr>
                <w:rFonts w:ascii="Gill Sans MT" w:hAnsi="Gill Sans MT"/>
              </w:rPr>
              <w:t>Al</w:t>
            </w:r>
            <w:r w:rsidR="00D366A0">
              <w:rPr>
                <w:rFonts w:ascii="Gill Sans MT" w:hAnsi="Gill Sans MT"/>
              </w:rPr>
              <w:t>l’Ente Parco regionale</w:t>
            </w:r>
          </w:p>
          <w:p w14:paraId="771B5768" w14:textId="77777777" w:rsidR="002A565F" w:rsidRPr="005921C9" w:rsidRDefault="000E0FF6" w:rsidP="002A565F">
            <w:pPr>
              <w:pStyle w:val="Pidipagina"/>
              <w:spacing w:after="24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Soggetto g</w:t>
            </w:r>
            <w:r w:rsidR="002A565F" w:rsidRPr="002A565F">
              <w:rPr>
                <w:rFonts w:ascii="Gill Sans MT" w:hAnsi="Gill Sans MT"/>
              </w:rPr>
              <w:t>estore del Sito Natura 2000</w:t>
            </w:r>
          </w:p>
        </w:tc>
      </w:tr>
      <w:tr w:rsidR="00394D75" w:rsidRPr="005921C9" w14:paraId="4048773C" w14:textId="77777777" w:rsidTr="001B409B">
        <w:trPr>
          <w:jc w:val="righ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B9F30BF" w14:textId="77777777" w:rsidR="00394D75" w:rsidRPr="005921C9" w:rsidRDefault="002A565F">
            <w:pPr>
              <w:pStyle w:val="Pidipagina"/>
              <w:tabs>
                <w:tab w:val="clear" w:pos="4819"/>
                <w:tab w:val="clear" w:pos="9638"/>
                <w:tab w:val="left" w:pos="3561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 p.c.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14:paraId="351DF36B" w14:textId="77777777" w:rsidR="00394D75" w:rsidRDefault="00394D75" w:rsidP="00394D75">
            <w:pPr>
              <w:pStyle w:val="Pidipagina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>Alla Regione Lazio</w:t>
            </w:r>
          </w:p>
          <w:p w14:paraId="0DD4F231" w14:textId="77777777" w:rsidR="005710C3" w:rsidRPr="00152246" w:rsidRDefault="005710C3" w:rsidP="005710C3">
            <w:pPr>
              <w:pStyle w:val="Pidipagina"/>
              <w:rPr>
                <w:rFonts w:ascii="Gill Sans MT" w:hAnsi="Gill Sans MT"/>
              </w:rPr>
            </w:pPr>
            <w:r w:rsidRPr="00152246">
              <w:rPr>
                <w:rFonts w:ascii="Gill Sans MT" w:hAnsi="Gill Sans MT"/>
              </w:rPr>
              <w:t xml:space="preserve">Direzione Regionale Programmazione Economica, </w:t>
            </w:r>
          </w:p>
          <w:p w14:paraId="3D5C0C21" w14:textId="77777777" w:rsidR="005710C3" w:rsidRDefault="005710C3" w:rsidP="005710C3">
            <w:pPr>
              <w:pStyle w:val="Pidipagina"/>
              <w:rPr>
                <w:rFonts w:ascii="Gill Sans MT" w:hAnsi="Gill Sans MT"/>
              </w:rPr>
            </w:pPr>
            <w:r w:rsidRPr="00152246">
              <w:rPr>
                <w:rFonts w:ascii="Gill Sans MT" w:hAnsi="Gill Sans MT"/>
              </w:rPr>
              <w:t>Fondi Europei E Patrimonio Naturale</w:t>
            </w:r>
          </w:p>
          <w:p w14:paraId="0F4A2F06" w14:textId="77777777" w:rsidR="005710C3" w:rsidRPr="005921C9" w:rsidRDefault="005710C3" w:rsidP="005710C3">
            <w:pPr>
              <w:pStyle w:val="Pidipagina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>Area Protezione e Gestione della Biodiversità</w:t>
            </w:r>
          </w:p>
          <w:p w14:paraId="7150B54E" w14:textId="2BFAB546" w:rsidR="00394D75" w:rsidRPr="005921C9" w:rsidRDefault="005710C3" w:rsidP="005710C3">
            <w:pPr>
              <w:pStyle w:val="Pidipagina"/>
              <w:spacing w:after="240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 xml:space="preserve">PEC: </w:t>
            </w:r>
            <w:hyperlink r:id="rId8" w:history="1">
              <w:r w:rsidRPr="004D7B98">
                <w:rPr>
                  <w:rStyle w:val="Collegamentoipertestuale"/>
                  <w:rFonts w:ascii="Gill Sans MT" w:hAnsi="Gill Sans MT"/>
                </w:rPr>
                <w:t>vinca@pec.regione.lazio.it</w:t>
              </w:r>
            </w:hyperlink>
          </w:p>
        </w:tc>
      </w:tr>
    </w:tbl>
    <w:p w14:paraId="3713030D" w14:textId="77777777" w:rsidR="00704282" w:rsidRPr="005921C9" w:rsidRDefault="00704282" w:rsidP="00D073E1">
      <w:pPr>
        <w:widowControl w:val="0"/>
        <w:autoSpaceDE w:val="0"/>
        <w:autoSpaceDN w:val="0"/>
        <w:adjustRightInd w:val="0"/>
        <w:spacing w:before="16"/>
        <w:rPr>
          <w:rFonts w:ascii="Gill Sans MT" w:hAnsi="Gill Sans MT"/>
          <w:sz w:val="26"/>
          <w:szCs w:val="26"/>
        </w:rPr>
      </w:pPr>
    </w:p>
    <w:p w14:paraId="6F68E3C9" w14:textId="77777777" w:rsidR="00704282" w:rsidRPr="005921C9" w:rsidRDefault="00704282" w:rsidP="0099380C">
      <w:pPr>
        <w:widowControl w:val="0"/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 w:rsidRPr="005921C9">
        <w:rPr>
          <w:rFonts w:ascii="Gill Sans MT" w:hAnsi="Gill Sans MT"/>
        </w:rPr>
        <w:t>OGGETTO: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b/>
          <w:bCs/>
        </w:rPr>
        <w:t>Is</w:t>
      </w:r>
      <w:r w:rsidRPr="005921C9">
        <w:rPr>
          <w:rFonts w:ascii="Gill Sans MT" w:hAnsi="Gill Sans MT"/>
          <w:b/>
          <w:bCs/>
          <w:spacing w:val="-1"/>
        </w:rPr>
        <w:t>t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  <w:spacing w:val="-1"/>
        </w:rPr>
        <w:t>z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1"/>
        </w:rPr>
        <w:t xml:space="preserve"> d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4"/>
        </w:rPr>
        <w:t xml:space="preserve"> </w:t>
      </w:r>
      <w:r w:rsidR="005921C9" w:rsidRPr="00B06C8F">
        <w:rPr>
          <w:rFonts w:ascii="Gill Sans MT" w:hAnsi="Gill Sans MT"/>
          <w:b/>
          <w:bCs/>
          <w:i/>
          <w:iCs/>
          <w:spacing w:val="4"/>
        </w:rPr>
        <w:t>Screening</w:t>
      </w:r>
      <w:r w:rsidR="005921C9">
        <w:rPr>
          <w:rFonts w:ascii="Gill Sans MT" w:hAnsi="Gill Sans MT"/>
          <w:b/>
          <w:bCs/>
          <w:spacing w:val="4"/>
        </w:rPr>
        <w:t xml:space="preserve"> di </w:t>
      </w:r>
      <w:r w:rsidRPr="005921C9">
        <w:rPr>
          <w:rFonts w:ascii="Gill Sans MT" w:hAnsi="Gill Sans MT"/>
          <w:b/>
          <w:bCs/>
        </w:rPr>
        <w:t>Val</w:t>
      </w:r>
      <w:r w:rsidRPr="005921C9">
        <w:rPr>
          <w:rFonts w:ascii="Gill Sans MT" w:hAnsi="Gill Sans MT"/>
          <w:b/>
          <w:bCs/>
          <w:spacing w:val="1"/>
        </w:rPr>
        <w:t>u</w:t>
      </w:r>
      <w:r w:rsidRPr="005921C9">
        <w:rPr>
          <w:rFonts w:ascii="Gill Sans MT" w:hAnsi="Gill Sans MT"/>
          <w:b/>
          <w:bCs/>
          <w:spacing w:val="-1"/>
        </w:rPr>
        <w:t>t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-1"/>
        </w:rPr>
        <w:t>z</w:t>
      </w:r>
      <w:r w:rsidRPr="005921C9">
        <w:rPr>
          <w:rFonts w:ascii="Gill Sans MT" w:hAnsi="Gill Sans MT"/>
          <w:b/>
          <w:bCs/>
        </w:rPr>
        <w:t>io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</w:rPr>
        <w:t xml:space="preserve">e </w:t>
      </w:r>
      <w:r w:rsidRPr="005921C9">
        <w:rPr>
          <w:rFonts w:ascii="Gill Sans MT" w:hAnsi="Gill Sans MT"/>
          <w:b/>
          <w:bCs/>
          <w:spacing w:val="1"/>
        </w:rPr>
        <w:t>d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2"/>
        </w:rPr>
        <w:t xml:space="preserve"> 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  <w:spacing w:val="-1"/>
        </w:rPr>
        <w:t>c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1"/>
        </w:rPr>
        <w:t>d</w:t>
      </w:r>
      <w:r w:rsidRPr="005921C9">
        <w:rPr>
          <w:rFonts w:ascii="Gill Sans MT" w:hAnsi="Gill Sans MT"/>
          <w:b/>
          <w:bCs/>
          <w:spacing w:val="-1"/>
        </w:rPr>
        <w:t>e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  <w:spacing w:val="-1"/>
        </w:rPr>
        <w:t>z</w:t>
      </w:r>
      <w:r w:rsidRPr="005921C9">
        <w:rPr>
          <w:rFonts w:ascii="Gill Sans MT" w:hAnsi="Gill Sans MT"/>
          <w:b/>
          <w:bCs/>
        </w:rPr>
        <w:t>a</w:t>
      </w:r>
      <w:r w:rsidR="0003437A">
        <w:rPr>
          <w:rFonts w:ascii="Gill Sans MT" w:hAnsi="Gill Sans MT"/>
          <w:b/>
          <w:bCs/>
        </w:rPr>
        <w:t xml:space="preserve"> specifico</w:t>
      </w:r>
      <w:r w:rsidRPr="005921C9">
        <w:rPr>
          <w:rFonts w:ascii="Gill Sans MT" w:hAnsi="Gill Sans MT"/>
          <w:b/>
          <w:bCs/>
          <w:spacing w:val="1"/>
        </w:rPr>
        <w:t xml:space="preserve"> 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nsi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-1"/>
        </w:rPr>
        <w:t>’</w:t>
      </w:r>
      <w:r w:rsidRPr="005921C9">
        <w:rPr>
          <w:rFonts w:ascii="Gill Sans MT" w:hAnsi="Gill Sans MT"/>
          <w:spacing w:val="1"/>
        </w:rPr>
        <w:t>a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ti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olo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5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1"/>
        </w:rPr>
        <w:t xml:space="preserve">PR </w:t>
      </w:r>
      <w:r w:rsidRPr="005921C9">
        <w:rPr>
          <w:rFonts w:ascii="Gill Sans MT" w:hAnsi="Gill Sans MT"/>
        </w:rPr>
        <w:t>n.</w:t>
      </w:r>
      <w:r w:rsidR="00B82EBC"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>357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-1"/>
        </w:rPr>
        <w:t>’</w:t>
      </w:r>
      <w:r w:rsidRPr="005921C9">
        <w:rPr>
          <w:rFonts w:ascii="Gill Sans MT" w:hAnsi="Gill Sans MT"/>
        </w:rPr>
        <w:t>8 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tt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mb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e 1997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sul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  <w:spacing w:val="1"/>
        </w:rPr>
        <w:t>P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no/</w:t>
      </w:r>
      <w:r w:rsidR="00B82EBC" w:rsidRPr="005921C9">
        <w:rPr>
          <w:rFonts w:ascii="Gill Sans MT" w:hAnsi="Gill Sans MT"/>
        </w:rPr>
        <w:t>Programma/</w:t>
      </w:r>
      <w:r w:rsidRPr="005921C9">
        <w:rPr>
          <w:rFonts w:ascii="Gill Sans MT" w:hAnsi="Gill Sans MT"/>
          <w:spacing w:val="1"/>
        </w:rPr>
        <w:t>P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o</w:t>
      </w:r>
      <w:r w:rsidRPr="005921C9">
        <w:rPr>
          <w:rFonts w:ascii="Gill Sans MT" w:hAnsi="Gill Sans MT"/>
          <w:spacing w:val="-2"/>
        </w:rPr>
        <w:t>g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tto/</w:t>
      </w:r>
      <w:r w:rsidR="008D2243" w:rsidRPr="005921C9">
        <w:rPr>
          <w:rFonts w:ascii="Gill Sans MT" w:hAnsi="Gill Sans MT"/>
        </w:rPr>
        <w:t>Intervento/</w:t>
      </w:r>
      <w:r w:rsidRPr="005921C9">
        <w:rPr>
          <w:rFonts w:ascii="Gill Sans MT" w:hAnsi="Gill Sans MT"/>
        </w:rPr>
        <w:t>Attivi</w:t>
      </w:r>
      <w:r w:rsidRPr="005921C9">
        <w:rPr>
          <w:rFonts w:ascii="Gill Sans MT" w:hAnsi="Gill Sans MT"/>
          <w:spacing w:val="-2"/>
        </w:rPr>
        <w:t>t</w:t>
      </w:r>
      <w:r w:rsidRPr="005921C9">
        <w:rPr>
          <w:rFonts w:ascii="Gill Sans MT" w:hAnsi="Gill Sans MT"/>
        </w:rPr>
        <w:t xml:space="preserve">à </w:t>
      </w:r>
      <w:r w:rsidR="00B82EBC" w:rsidRPr="005921C9">
        <w:rPr>
          <w:rFonts w:ascii="Gill Sans MT" w:hAnsi="Gill Sans MT"/>
        </w:rPr>
        <w:t>(P/P/P/I/A</w:t>
      </w:r>
      <w:r w:rsidR="006E48AF" w:rsidRPr="005921C9">
        <w:rPr>
          <w:rFonts w:ascii="Gill Sans MT" w:hAnsi="Gill Sans MT"/>
        </w:rPr>
        <w:t>)</w:t>
      </w:r>
      <w:r w:rsidR="00B82EBC" w:rsidRPr="005921C9">
        <w:rPr>
          <w:rFonts w:ascii="Gill Sans MT" w:hAnsi="Gill Sans MT"/>
        </w:rPr>
        <w:t xml:space="preserve"> </w:t>
      </w:r>
      <w:r w:rsidR="00857FB5">
        <w:rPr>
          <w:rFonts w:ascii="Gill Sans MT" w:hAnsi="Gill Sans MT"/>
        </w:rPr>
        <w:t xml:space="preserve">denominato </w:t>
      </w:r>
      <w:r w:rsidRPr="005921C9">
        <w:rPr>
          <w:rFonts w:ascii="Gill Sans MT" w:hAnsi="Gill Sans MT"/>
          <w:spacing w:val="-1"/>
        </w:rPr>
        <w:t>“</w:t>
      </w:r>
      <w:r w:rsidRPr="005921C9">
        <w:rPr>
          <w:rFonts w:ascii="Gill Sans MT" w:hAnsi="Gill Sans MT"/>
        </w:rPr>
        <w:t>……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</w:rPr>
        <w:t>riportare</w:t>
      </w:r>
      <w:r w:rsidRPr="005921C9">
        <w:rPr>
          <w:rFonts w:ascii="Gill Sans MT" w:hAnsi="Gill Sans MT"/>
          <w:i/>
          <w:iCs/>
          <w:spacing w:val="2"/>
        </w:rPr>
        <w:t xml:space="preserve"> </w:t>
      </w:r>
      <w:r w:rsidRPr="005921C9">
        <w:rPr>
          <w:rFonts w:ascii="Gill Sans MT" w:hAnsi="Gill Sans MT"/>
          <w:i/>
          <w:iCs/>
        </w:rPr>
        <w:t>la</w:t>
      </w:r>
      <w:r w:rsidRPr="005921C9">
        <w:rPr>
          <w:rFonts w:ascii="Gill Sans MT" w:hAnsi="Gill Sans MT"/>
          <w:i/>
          <w:iCs/>
          <w:spacing w:val="1"/>
        </w:rPr>
        <w:t xml:space="preserve"> </w:t>
      </w:r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nominazione</w:t>
      </w:r>
      <w:r w:rsidRPr="005921C9">
        <w:rPr>
          <w:rFonts w:ascii="Gill Sans MT" w:hAnsi="Gill Sans MT"/>
          <w:i/>
          <w:iCs/>
          <w:spacing w:val="-1"/>
        </w:rPr>
        <w:t>)</w:t>
      </w:r>
      <w:r w:rsidR="004474D9" w:rsidRPr="005921C9">
        <w:rPr>
          <w:rFonts w:ascii="Gill Sans MT" w:hAnsi="Gill Sans MT"/>
          <w:i/>
          <w:iCs/>
          <w:spacing w:val="-1"/>
        </w:rPr>
        <w:t xml:space="preserve"> </w:t>
      </w:r>
      <w:r w:rsidRPr="005921C9">
        <w:rPr>
          <w:rFonts w:ascii="Gill Sans MT" w:hAnsi="Gill Sans MT"/>
        </w:rPr>
        <w:t>….</w:t>
      </w:r>
      <w:r w:rsidRPr="005921C9">
        <w:rPr>
          <w:rFonts w:ascii="Gill Sans MT" w:hAnsi="Gill Sans MT"/>
          <w:spacing w:val="-1"/>
        </w:rPr>
        <w:t>”</w:t>
      </w:r>
      <w:r w:rsidRPr="005921C9">
        <w:rPr>
          <w:rFonts w:ascii="Gill Sans MT" w:hAnsi="Gill Sans MT"/>
        </w:rPr>
        <w:t xml:space="preserve"> n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 xml:space="preserve">l </w:t>
      </w:r>
      <w:r w:rsidRPr="005921C9">
        <w:rPr>
          <w:rFonts w:ascii="Gill Sans MT" w:hAnsi="Gill Sans MT"/>
          <w:spacing w:val="1"/>
        </w:rPr>
        <w:t>C</w:t>
      </w:r>
      <w:r w:rsidRPr="005921C9">
        <w:rPr>
          <w:rFonts w:ascii="Gill Sans MT" w:hAnsi="Gill Sans MT"/>
        </w:rPr>
        <w:t>omune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</w:rPr>
        <w:t>di ………., lo</w:t>
      </w:r>
      <w:r w:rsidRPr="005921C9">
        <w:rPr>
          <w:rFonts w:ascii="Gill Sans MT" w:hAnsi="Gill Sans MT"/>
          <w:spacing w:val="-1"/>
        </w:rPr>
        <w:t>ca</w:t>
      </w:r>
      <w:r w:rsidRPr="005921C9">
        <w:rPr>
          <w:rFonts w:ascii="Gill Sans MT" w:hAnsi="Gill Sans MT"/>
        </w:rPr>
        <w:t>lità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</w:rPr>
        <w:t>…………………</w:t>
      </w:r>
      <w:r w:rsidR="00857FB5">
        <w:rPr>
          <w:rFonts w:ascii="Gill Sans MT" w:hAnsi="Gill Sans MT"/>
        </w:rPr>
        <w:t xml:space="preserve">; il </w:t>
      </w:r>
      <w:r w:rsidR="00857FB5" w:rsidRPr="005921C9">
        <w:rPr>
          <w:rFonts w:ascii="Gill Sans MT" w:hAnsi="Gill Sans MT"/>
        </w:rPr>
        <w:t>P/P/P/I/A</w:t>
      </w:r>
      <w:r w:rsidR="00857FB5" w:rsidRPr="00857FB5">
        <w:rPr>
          <w:rFonts w:ascii="Gill Sans MT" w:hAnsi="Gill Sans MT"/>
        </w:rPr>
        <w:t xml:space="preserve"> </w:t>
      </w:r>
      <w:r w:rsidR="00857FB5">
        <w:rPr>
          <w:rFonts w:ascii="Gill Sans MT" w:hAnsi="Gill Sans MT"/>
        </w:rPr>
        <w:t xml:space="preserve">è </w:t>
      </w:r>
      <w:r w:rsidR="00857FB5" w:rsidRPr="00857FB5">
        <w:rPr>
          <w:rFonts w:ascii="Gill Sans MT" w:hAnsi="Gill Sans MT"/>
        </w:rPr>
        <w:t>elencat</w:t>
      </w:r>
      <w:r w:rsidR="00857FB5">
        <w:rPr>
          <w:rFonts w:ascii="Gill Sans MT" w:hAnsi="Gill Sans MT"/>
        </w:rPr>
        <w:t>o</w:t>
      </w:r>
      <w:r w:rsidR="00857FB5" w:rsidRPr="00857FB5">
        <w:rPr>
          <w:rFonts w:ascii="Gill Sans MT" w:hAnsi="Gill Sans MT"/>
        </w:rPr>
        <w:t xml:space="preserve"> nell’Appendice A della DGR n. 938/2022 </w:t>
      </w:r>
      <w:r w:rsidR="00857FB5">
        <w:rPr>
          <w:rFonts w:ascii="Gill Sans MT" w:hAnsi="Gill Sans MT"/>
        </w:rPr>
        <w:t xml:space="preserve">e quindi </w:t>
      </w:r>
      <w:r w:rsidR="00857FB5" w:rsidRPr="00857FB5">
        <w:rPr>
          <w:rFonts w:ascii="Gill Sans MT" w:hAnsi="Gill Sans MT"/>
        </w:rPr>
        <w:t>delegat</w:t>
      </w:r>
      <w:r w:rsidR="00857FB5">
        <w:rPr>
          <w:rFonts w:ascii="Gill Sans MT" w:hAnsi="Gill Sans MT"/>
        </w:rPr>
        <w:t>o</w:t>
      </w:r>
      <w:r w:rsidR="00857FB5" w:rsidRPr="00857FB5">
        <w:rPr>
          <w:rFonts w:ascii="Gill Sans MT" w:hAnsi="Gill Sans MT"/>
        </w:rPr>
        <w:t xml:space="preserve"> a</w:t>
      </w:r>
      <w:r w:rsidR="00857FB5">
        <w:rPr>
          <w:rFonts w:ascii="Gill Sans MT" w:hAnsi="Gill Sans MT"/>
        </w:rPr>
        <w:t>l</w:t>
      </w:r>
      <w:r w:rsidR="00857FB5" w:rsidRPr="00857FB5">
        <w:rPr>
          <w:rFonts w:ascii="Gill Sans MT" w:hAnsi="Gill Sans MT"/>
        </w:rPr>
        <w:t xml:space="preserve"> Soggett</w:t>
      </w:r>
      <w:r w:rsidR="00857FB5">
        <w:rPr>
          <w:rFonts w:ascii="Gill Sans MT" w:hAnsi="Gill Sans MT"/>
        </w:rPr>
        <w:t>o</w:t>
      </w:r>
      <w:r w:rsidR="00857FB5" w:rsidRPr="00857FB5">
        <w:rPr>
          <w:rFonts w:ascii="Gill Sans MT" w:hAnsi="Gill Sans MT"/>
        </w:rPr>
        <w:t xml:space="preserve"> gestor</w:t>
      </w:r>
      <w:r w:rsidR="00857FB5">
        <w:rPr>
          <w:rFonts w:ascii="Gill Sans MT" w:hAnsi="Gill Sans MT"/>
        </w:rPr>
        <w:t>e.</w:t>
      </w:r>
    </w:p>
    <w:p w14:paraId="25F77C99" w14:textId="77777777" w:rsidR="00704282" w:rsidRPr="005921C9" w:rsidRDefault="00704282" w:rsidP="005921C9">
      <w:pPr>
        <w:widowControl w:val="0"/>
        <w:autoSpaceDE w:val="0"/>
        <w:autoSpaceDN w:val="0"/>
        <w:adjustRightInd w:val="0"/>
        <w:spacing w:before="360"/>
        <w:jc w:val="both"/>
        <w:rPr>
          <w:rFonts w:ascii="Gill Sans MT" w:hAnsi="Gill Sans MT"/>
          <w:i/>
          <w:iCs/>
        </w:rPr>
      </w:pPr>
      <w:r w:rsidRPr="005921C9">
        <w:rPr>
          <w:rFonts w:ascii="Gill Sans MT" w:hAnsi="Gill Sans MT"/>
          <w:spacing w:val="-3"/>
        </w:rPr>
        <w:t>I</w:t>
      </w:r>
      <w:r w:rsidRPr="005921C9">
        <w:rPr>
          <w:rFonts w:ascii="Gill Sans MT" w:hAnsi="Gill Sans MT"/>
        </w:rPr>
        <w:t>l</w:t>
      </w:r>
      <w:r w:rsidRPr="005921C9">
        <w:rPr>
          <w:rFonts w:ascii="Gill Sans MT" w:hAnsi="Gill Sans MT"/>
          <w:spacing w:val="4"/>
        </w:rPr>
        <w:t xml:space="preserve"> </w:t>
      </w:r>
      <w:r w:rsidRPr="005921C9">
        <w:rPr>
          <w:rFonts w:ascii="Gill Sans MT" w:hAnsi="Gill Sans MT"/>
        </w:rPr>
        <w:t>sottos</w:t>
      </w:r>
      <w:r w:rsidRPr="005921C9">
        <w:rPr>
          <w:rFonts w:ascii="Gill Sans MT" w:hAnsi="Gill Sans MT"/>
          <w:spacing w:val="-1"/>
        </w:rPr>
        <w:t>cr</w:t>
      </w:r>
      <w:r w:rsidRPr="005921C9">
        <w:rPr>
          <w:rFonts w:ascii="Gill Sans MT" w:hAnsi="Gill Sans MT"/>
        </w:rPr>
        <w:t>itto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….</w:t>
      </w:r>
      <w:r w:rsidRPr="005921C9">
        <w:rPr>
          <w:rFonts w:ascii="Gill Sans MT" w:hAnsi="Gill Sans MT"/>
          <w:spacing w:val="6"/>
        </w:rPr>
        <w:t xml:space="preserve"> </w:t>
      </w:r>
      <w:r w:rsidRPr="005921C9">
        <w:rPr>
          <w:rFonts w:ascii="Gill Sans MT" w:hAnsi="Gill Sans MT"/>
          <w:i/>
          <w:iCs/>
          <w:spacing w:val="-1"/>
        </w:rPr>
        <w:t>(</w:t>
      </w:r>
      <w:r w:rsidRPr="005921C9">
        <w:rPr>
          <w:rFonts w:ascii="Gill Sans MT" w:hAnsi="Gill Sans MT"/>
          <w:i/>
          <w:iCs/>
        </w:rPr>
        <w:t>g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  <w:spacing w:val="2"/>
        </w:rPr>
        <w:t>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ralità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l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propon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nt</w:t>
      </w:r>
      <w:r w:rsidRPr="005921C9">
        <w:rPr>
          <w:rFonts w:ascii="Gill Sans MT" w:hAnsi="Gill Sans MT"/>
          <w:i/>
          <w:iCs/>
          <w:spacing w:val="1"/>
        </w:rPr>
        <w:t>e</w:t>
      </w:r>
      <w:r w:rsidRPr="005921C9">
        <w:rPr>
          <w:rFonts w:ascii="Gill Sans MT" w:hAnsi="Gill Sans MT"/>
          <w:i/>
          <w:iCs/>
        </w:rPr>
        <w:t xml:space="preserve">) </w:t>
      </w:r>
      <w:r w:rsidRPr="005921C9">
        <w:rPr>
          <w:rFonts w:ascii="Gill Sans MT" w:hAnsi="Gill Sans MT"/>
          <w:spacing w:val="2"/>
        </w:rPr>
        <w:t>…</w:t>
      </w:r>
      <w:r w:rsidRPr="005921C9">
        <w:rPr>
          <w:rFonts w:ascii="Gill Sans MT" w:hAnsi="Gill Sans MT"/>
        </w:rPr>
        <w:t>…,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in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qu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lità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di</w:t>
      </w:r>
      <w:r w:rsidRPr="005921C9">
        <w:rPr>
          <w:rFonts w:ascii="Gill Sans MT" w:hAnsi="Gill Sans MT"/>
          <w:spacing w:val="4"/>
        </w:rPr>
        <w:t xml:space="preserve"> </w:t>
      </w:r>
      <w:r w:rsidRPr="005921C9">
        <w:rPr>
          <w:rFonts w:ascii="Gill Sans MT" w:hAnsi="Gill Sans MT"/>
        </w:rPr>
        <w:t>p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o</w:t>
      </w:r>
      <w:r w:rsidRPr="005921C9">
        <w:rPr>
          <w:rFonts w:ascii="Gill Sans MT" w:hAnsi="Gill Sans MT"/>
          <w:spacing w:val="2"/>
        </w:rPr>
        <w:t>p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t</w:t>
      </w:r>
      <w:r w:rsidRPr="005921C9">
        <w:rPr>
          <w:rFonts w:ascii="Gill Sans MT" w:hAnsi="Gill Sans MT"/>
          <w:spacing w:val="-1"/>
        </w:rPr>
        <w:t>ar</w:t>
      </w:r>
      <w:r w:rsidRPr="005921C9">
        <w:rPr>
          <w:rFonts w:ascii="Gill Sans MT" w:hAnsi="Gill Sans MT"/>
        </w:rPr>
        <w:t>io/l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g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le</w:t>
      </w:r>
      <w:r w:rsidRPr="005921C9">
        <w:rPr>
          <w:rFonts w:ascii="Gill Sans MT" w:hAnsi="Gill Sans MT"/>
          <w:spacing w:val="5"/>
        </w:rPr>
        <w:t xml:space="preserve"> </w:t>
      </w:r>
      <w:r w:rsidRPr="005921C9">
        <w:rPr>
          <w:rFonts w:ascii="Gill Sans MT" w:hAnsi="Gill Sans MT"/>
          <w:spacing w:val="-1"/>
        </w:rPr>
        <w:t>ra</w:t>
      </w:r>
      <w:r w:rsidRPr="005921C9">
        <w:rPr>
          <w:rFonts w:ascii="Gill Sans MT" w:hAnsi="Gill Sans MT"/>
        </w:rPr>
        <w:t>pp</w:t>
      </w:r>
      <w:r w:rsidRPr="005921C9">
        <w:rPr>
          <w:rFonts w:ascii="Gill Sans MT" w:hAnsi="Gill Sans MT"/>
          <w:spacing w:val="2"/>
        </w:rPr>
        <w:t>r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n</w:t>
      </w:r>
      <w:r w:rsidRPr="005921C9">
        <w:rPr>
          <w:rFonts w:ascii="Gill Sans MT" w:hAnsi="Gill Sans MT"/>
          <w:spacing w:val="3"/>
        </w:rPr>
        <w:t>t</w:t>
      </w:r>
      <w:r w:rsidRPr="005921C9">
        <w:rPr>
          <w:rFonts w:ascii="Gill Sans MT" w:hAnsi="Gill Sans MT"/>
        </w:rPr>
        <w:t>e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spacing w:val="-1"/>
        </w:rPr>
        <w:t>(</w:t>
      </w:r>
      <w:r w:rsidRPr="005921C9">
        <w:rPr>
          <w:rFonts w:ascii="Gill Sans MT" w:hAnsi="Gill Sans MT"/>
          <w:i/>
          <w:iCs/>
        </w:rPr>
        <w:t>n</w:t>
      </w:r>
      <w:r w:rsidRPr="005921C9">
        <w:rPr>
          <w:rFonts w:ascii="Gill Sans MT" w:hAnsi="Gill Sans MT"/>
          <w:i/>
          <w:iCs/>
          <w:spacing w:val="1"/>
        </w:rPr>
        <w:t>e</w:t>
      </w:r>
      <w:r w:rsidRPr="005921C9">
        <w:rPr>
          <w:rFonts w:ascii="Gill Sans MT" w:hAnsi="Gill Sans MT"/>
          <w:i/>
          <w:iCs/>
        </w:rPr>
        <w:t xml:space="preserve">l 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aso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di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Ente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>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So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i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t</w:t>
      </w:r>
      <w:r w:rsidRPr="005921C9">
        <w:rPr>
          <w:rFonts w:ascii="Gill Sans MT" w:hAnsi="Gill Sans MT"/>
          <w:i/>
          <w:iCs/>
          <w:spacing w:val="2"/>
        </w:rPr>
        <w:t>à</w:t>
      </w:r>
      <w:r w:rsidRPr="005921C9">
        <w:rPr>
          <w:rFonts w:ascii="Gill Sans MT" w:hAnsi="Gill Sans MT"/>
          <w:i/>
          <w:iCs/>
        </w:rPr>
        <w:t>)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spacing w:val="2"/>
        </w:rPr>
        <w:t>r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sid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/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on</w:t>
      </w:r>
      <w:r w:rsidRPr="005921C9">
        <w:rPr>
          <w:rFonts w:ascii="Gill Sans MT" w:hAnsi="Gill Sans MT"/>
          <w:spacing w:val="4"/>
        </w:rPr>
        <w:t xml:space="preserve"> 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</w:rPr>
        <w:t>e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l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  <w:spacing w:val="-2"/>
        </w:rPr>
        <w:t>g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le</w:t>
      </w:r>
      <w:r w:rsidRPr="005921C9">
        <w:rPr>
          <w:rFonts w:ascii="Gill Sans MT" w:hAnsi="Gill Sans MT"/>
          <w:spacing w:val="7"/>
        </w:rPr>
        <w:t xml:space="preserve"> 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  <w:spacing w:val="2"/>
        </w:rPr>
        <w:t>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l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aso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di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Ente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>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S</w:t>
      </w:r>
      <w:r w:rsidRPr="005921C9">
        <w:rPr>
          <w:rFonts w:ascii="Gill Sans MT" w:hAnsi="Gill Sans MT"/>
          <w:i/>
          <w:iCs/>
          <w:spacing w:val="2"/>
        </w:rPr>
        <w:t>o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i</w:t>
      </w:r>
      <w:r w:rsidRPr="005921C9">
        <w:rPr>
          <w:rFonts w:ascii="Gill Sans MT" w:hAnsi="Gill Sans MT"/>
          <w:i/>
          <w:iCs/>
          <w:spacing w:val="1"/>
        </w:rPr>
        <w:t>e</w:t>
      </w:r>
      <w:r w:rsidRPr="005921C9">
        <w:rPr>
          <w:rFonts w:ascii="Gill Sans MT" w:hAnsi="Gill Sans MT"/>
          <w:i/>
          <w:iCs/>
        </w:rPr>
        <w:t>tà) …….</w:t>
      </w:r>
      <w:r w:rsidRPr="005921C9">
        <w:rPr>
          <w:rFonts w:ascii="Gill Sans MT" w:hAnsi="Gill Sans MT"/>
          <w:i/>
          <w:iCs/>
          <w:spacing w:val="2"/>
        </w:rPr>
        <w:t>.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</w:rPr>
        <w:t>indi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a</w:t>
      </w:r>
      <w:r w:rsidRPr="005921C9">
        <w:rPr>
          <w:rFonts w:ascii="Gill Sans MT" w:hAnsi="Gill Sans MT"/>
          <w:i/>
          <w:iCs/>
          <w:spacing w:val="3"/>
        </w:rPr>
        <w:t>r</w:t>
      </w:r>
      <w:r w:rsidRPr="005921C9">
        <w:rPr>
          <w:rFonts w:ascii="Gill Sans MT" w:hAnsi="Gill Sans MT"/>
          <w:i/>
          <w:iCs/>
        </w:rPr>
        <w:t>e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 xml:space="preserve">indirizzo, </w:t>
      </w:r>
      <w:r w:rsidRPr="005921C9">
        <w:rPr>
          <w:rFonts w:ascii="Gill Sans MT" w:hAnsi="Gill Sans MT"/>
          <w:i/>
          <w:iCs/>
          <w:spacing w:val="1"/>
        </w:rPr>
        <w:t>C</w:t>
      </w:r>
      <w:r w:rsidRPr="005921C9">
        <w:rPr>
          <w:rFonts w:ascii="Gill Sans MT" w:hAnsi="Gill Sans MT"/>
          <w:i/>
          <w:iCs/>
        </w:rPr>
        <w:t>omun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, Pro</w:t>
      </w:r>
      <w:r w:rsidRPr="005921C9">
        <w:rPr>
          <w:rFonts w:ascii="Gill Sans MT" w:hAnsi="Gill Sans MT"/>
          <w:i/>
          <w:iCs/>
          <w:spacing w:val="-1"/>
        </w:rPr>
        <w:t>v</w:t>
      </w:r>
      <w:r w:rsidRPr="005921C9">
        <w:rPr>
          <w:rFonts w:ascii="Gill Sans MT" w:hAnsi="Gill Sans MT"/>
          <w:i/>
          <w:iCs/>
        </w:rPr>
        <w:t xml:space="preserve">., </w:t>
      </w:r>
      <w:r w:rsidRPr="005921C9">
        <w:rPr>
          <w:rFonts w:ascii="Gill Sans MT" w:hAnsi="Gill Sans MT"/>
          <w:i/>
          <w:iCs/>
          <w:spacing w:val="1"/>
        </w:rPr>
        <w:t>C</w:t>
      </w:r>
      <w:r w:rsidRPr="005921C9">
        <w:rPr>
          <w:rFonts w:ascii="Gill Sans MT" w:hAnsi="Gill Sans MT"/>
          <w:i/>
          <w:iCs/>
        </w:rPr>
        <w:t>A</w:t>
      </w:r>
      <w:r w:rsidRPr="005921C9">
        <w:rPr>
          <w:rFonts w:ascii="Gill Sans MT" w:hAnsi="Gill Sans MT"/>
          <w:i/>
          <w:iCs/>
          <w:spacing w:val="2"/>
        </w:rPr>
        <w:t>P</w:t>
      </w:r>
      <w:r w:rsidR="00E24209" w:rsidRPr="005921C9">
        <w:rPr>
          <w:rFonts w:ascii="Gill Sans MT" w:hAnsi="Gill Sans MT"/>
          <w:i/>
          <w:iCs/>
          <w:spacing w:val="2"/>
        </w:rPr>
        <w:t>, indirizzo PEC</w:t>
      </w:r>
      <w:r w:rsidRPr="005921C9">
        <w:rPr>
          <w:rFonts w:ascii="Gill Sans MT" w:hAnsi="Gill Sans MT"/>
          <w:i/>
          <w:iCs/>
        </w:rPr>
        <w:t>)</w:t>
      </w:r>
    </w:p>
    <w:p w14:paraId="2273C6AF" w14:textId="77777777" w:rsidR="00704282" w:rsidRPr="005921C9" w:rsidRDefault="00704282" w:rsidP="00CB319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Gill Sans MT" w:hAnsi="Gill Sans MT"/>
        </w:rPr>
      </w:pPr>
      <w:r w:rsidRPr="005921C9">
        <w:rPr>
          <w:rFonts w:ascii="Gill Sans MT" w:hAnsi="Gill Sans MT"/>
          <w:b/>
          <w:bCs/>
          <w:spacing w:val="-1"/>
        </w:rPr>
        <w:t>r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-1"/>
        </w:rPr>
        <w:t>c</w:t>
      </w:r>
      <w:r w:rsidRPr="005921C9">
        <w:rPr>
          <w:rFonts w:ascii="Gill Sans MT" w:hAnsi="Gill Sans MT"/>
          <w:b/>
          <w:bCs/>
          <w:spacing w:val="1"/>
        </w:rPr>
        <w:t>h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-1"/>
        </w:rPr>
        <w:t>e</w:t>
      </w:r>
      <w:r w:rsidRPr="005921C9">
        <w:rPr>
          <w:rFonts w:ascii="Gill Sans MT" w:hAnsi="Gill Sans MT"/>
          <w:b/>
          <w:bCs/>
          <w:spacing w:val="1"/>
        </w:rPr>
        <w:t>d</w:t>
      </w:r>
      <w:r w:rsidRPr="005921C9">
        <w:rPr>
          <w:rFonts w:ascii="Gill Sans MT" w:hAnsi="Gill Sans MT"/>
          <w:b/>
          <w:bCs/>
        </w:rPr>
        <w:t>e</w:t>
      </w:r>
      <w:r w:rsidRPr="005921C9">
        <w:rPr>
          <w:rFonts w:ascii="Gill Sans MT" w:hAnsi="Gill Sans MT"/>
          <w:b/>
          <w:bCs/>
          <w:spacing w:val="-1"/>
        </w:rPr>
        <w:t xml:space="preserve"> </w:t>
      </w:r>
      <w:r w:rsidRPr="005921C9">
        <w:rPr>
          <w:rFonts w:ascii="Gill Sans MT" w:hAnsi="Gill Sans MT"/>
          <w:b/>
          <w:bCs/>
        </w:rPr>
        <w:t>s</w:t>
      </w:r>
      <w:r w:rsidRPr="005921C9">
        <w:rPr>
          <w:rFonts w:ascii="Gill Sans MT" w:hAnsi="Gill Sans MT"/>
          <w:b/>
          <w:bCs/>
          <w:spacing w:val="1"/>
        </w:rPr>
        <w:t>u</w:t>
      </w:r>
      <w:r w:rsidRPr="005921C9">
        <w:rPr>
          <w:rFonts w:ascii="Gill Sans MT" w:hAnsi="Gill Sans MT"/>
          <w:b/>
          <w:bCs/>
        </w:rPr>
        <w:t xml:space="preserve">l </w:t>
      </w:r>
      <w:bookmarkStart w:id="1" w:name="_Hlk144766407"/>
      <w:r w:rsidR="00AF658B" w:rsidRPr="005921C9">
        <w:rPr>
          <w:rFonts w:ascii="Gill Sans MT" w:hAnsi="Gill Sans MT"/>
          <w:b/>
          <w:bCs/>
        </w:rPr>
        <w:t>Piano/Programma/Progetto/Intervento/Attività</w:t>
      </w:r>
      <w:bookmarkEnd w:id="1"/>
      <w:r w:rsidR="00AF658B" w:rsidRPr="005921C9">
        <w:rPr>
          <w:rFonts w:ascii="Gill Sans MT" w:hAnsi="Gill Sans MT"/>
          <w:b/>
          <w:bCs/>
        </w:rPr>
        <w:t xml:space="preserve"> (P/P/P/I/A)</w:t>
      </w:r>
      <w:r w:rsidR="00EE715E"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1"/>
        </w:rPr>
        <w:t>nd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-1"/>
        </w:rPr>
        <w:t>c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-1"/>
        </w:rPr>
        <w:t>t</w:t>
      </w:r>
      <w:r w:rsidRPr="005921C9">
        <w:rPr>
          <w:rFonts w:ascii="Gill Sans MT" w:hAnsi="Gill Sans MT"/>
          <w:b/>
          <w:bCs/>
        </w:rPr>
        <w:t>o in</w:t>
      </w:r>
      <w:r w:rsidRPr="005921C9">
        <w:rPr>
          <w:rFonts w:ascii="Gill Sans MT" w:hAnsi="Gill Sans MT"/>
          <w:b/>
          <w:bCs/>
          <w:spacing w:val="-1"/>
        </w:rPr>
        <w:t xml:space="preserve"> </w:t>
      </w:r>
      <w:r w:rsidRPr="005921C9">
        <w:rPr>
          <w:rFonts w:ascii="Gill Sans MT" w:hAnsi="Gill Sans MT"/>
          <w:b/>
          <w:bCs/>
        </w:rPr>
        <w:t>ogg</w:t>
      </w:r>
      <w:r w:rsidRPr="005921C9">
        <w:rPr>
          <w:rFonts w:ascii="Gill Sans MT" w:hAnsi="Gill Sans MT"/>
          <w:b/>
          <w:bCs/>
          <w:spacing w:val="-1"/>
        </w:rPr>
        <w:t>ett</w:t>
      </w:r>
      <w:r w:rsidRPr="005921C9">
        <w:rPr>
          <w:rFonts w:ascii="Gill Sans MT" w:hAnsi="Gill Sans MT"/>
          <w:b/>
          <w:bCs/>
        </w:rPr>
        <w:t>o</w:t>
      </w:r>
    </w:p>
    <w:p w14:paraId="4E99FDE4" w14:textId="77777777" w:rsidR="00704282" w:rsidRDefault="00704282" w:rsidP="00513956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 w:rsidRPr="005921C9">
        <w:rPr>
          <w:rFonts w:ascii="Gill Sans MT" w:hAnsi="Gill Sans MT"/>
        </w:rPr>
        <w:t xml:space="preserve">di attivare la procedura di </w:t>
      </w:r>
      <w:r w:rsidR="005921C9">
        <w:rPr>
          <w:rFonts w:ascii="Gill Sans MT" w:hAnsi="Gill Sans MT"/>
          <w:i/>
          <w:iCs/>
        </w:rPr>
        <w:t xml:space="preserve">Screening </w:t>
      </w:r>
      <w:r w:rsidR="005921C9">
        <w:rPr>
          <w:rFonts w:ascii="Gill Sans MT" w:hAnsi="Gill Sans MT"/>
        </w:rPr>
        <w:t>di v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lut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  <w:spacing w:val="1"/>
        </w:rPr>
        <w:t>z</w:t>
      </w:r>
      <w:r w:rsidRPr="005921C9">
        <w:rPr>
          <w:rFonts w:ascii="Gill Sans MT" w:hAnsi="Gill Sans MT"/>
        </w:rPr>
        <w:t>ione di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in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</w:rPr>
        <w:t>n</w:t>
      </w:r>
      <w:r w:rsidRPr="005921C9">
        <w:rPr>
          <w:rFonts w:ascii="Gill Sans MT" w:hAnsi="Gill Sans MT"/>
          <w:spacing w:val="1"/>
        </w:rPr>
        <w:t>z</w:t>
      </w:r>
      <w:r w:rsidRPr="005921C9">
        <w:rPr>
          <w:rFonts w:ascii="Gill Sans MT" w:hAnsi="Gill Sans MT"/>
        </w:rPr>
        <w:t xml:space="preserve">a </w:t>
      </w:r>
      <w:r w:rsidR="002C0E37">
        <w:rPr>
          <w:rFonts w:ascii="Gill Sans MT" w:hAnsi="Gill Sans MT"/>
        </w:rPr>
        <w:t xml:space="preserve">specifico </w:t>
      </w:r>
      <w:r w:rsidR="002C0E37" w:rsidRPr="005921C9">
        <w:rPr>
          <w:rFonts w:ascii="Gill Sans MT" w:hAnsi="Gill Sans MT"/>
          <w:spacing w:val="-1"/>
        </w:rPr>
        <w:t>a</w:t>
      </w:r>
      <w:r w:rsidR="002C0E37" w:rsidRPr="005921C9">
        <w:rPr>
          <w:rFonts w:ascii="Gill Sans MT" w:hAnsi="Gill Sans MT"/>
        </w:rPr>
        <w:t>i</w:t>
      </w:r>
      <w:r w:rsidR="002C0E37" w:rsidRPr="005921C9">
        <w:rPr>
          <w:rFonts w:ascii="Gill Sans MT" w:hAnsi="Gill Sans MT"/>
          <w:spacing w:val="2"/>
        </w:rPr>
        <w:t xml:space="preserve"> </w:t>
      </w:r>
      <w:r w:rsidR="002C0E37" w:rsidRPr="005921C9">
        <w:rPr>
          <w:rFonts w:ascii="Gill Sans MT" w:hAnsi="Gill Sans MT"/>
        </w:rPr>
        <w:t>s</w:t>
      </w:r>
      <w:r w:rsidR="002C0E37" w:rsidRPr="005921C9">
        <w:rPr>
          <w:rFonts w:ascii="Gill Sans MT" w:hAnsi="Gill Sans MT"/>
          <w:spacing w:val="-1"/>
        </w:rPr>
        <w:t>e</w:t>
      </w:r>
      <w:r w:rsidR="002C0E37" w:rsidRPr="005921C9">
        <w:rPr>
          <w:rFonts w:ascii="Gill Sans MT" w:hAnsi="Gill Sans MT"/>
        </w:rPr>
        <w:t>nsi</w:t>
      </w:r>
      <w:r w:rsidR="002C0E37" w:rsidRPr="005921C9">
        <w:rPr>
          <w:rFonts w:ascii="Gill Sans MT" w:hAnsi="Gill Sans MT"/>
          <w:spacing w:val="2"/>
        </w:rPr>
        <w:t xml:space="preserve"> </w:t>
      </w:r>
      <w:r w:rsidR="002C0E37" w:rsidRPr="005921C9">
        <w:rPr>
          <w:rFonts w:ascii="Gill Sans MT" w:hAnsi="Gill Sans MT"/>
        </w:rPr>
        <w:t>d</w:t>
      </w:r>
      <w:r w:rsidR="002C0E37" w:rsidRPr="005921C9">
        <w:rPr>
          <w:rFonts w:ascii="Gill Sans MT" w:hAnsi="Gill Sans MT"/>
          <w:spacing w:val="-1"/>
        </w:rPr>
        <w:t>e</w:t>
      </w:r>
      <w:r w:rsidR="002C0E37" w:rsidRPr="005921C9">
        <w:rPr>
          <w:rFonts w:ascii="Gill Sans MT" w:hAnsi="Gill Sans MT"/>
        </w:rPr>
        <w:t>ll</w:t>
      </w:r>
      <w:r w:rsidR="002C0E37" w:rsidRPr="005921C9">
        <w:rPr>
          <w:rFonts w:ascii="Gill Sans MT" w:hAnsi="Gill Sans MT"/>
          <w:spacing w:val="-1"/>
        </w:rPr>
        <w:t>’ar</w:t>
      </w:r>
      <w:r w:rsidR="002C0E37" w:rsidRPr="005921C9">
        <w:rPr>
          <w:rFonts w:ascii="Gill Sans MT" w:hAnsi="Gill Sans MT"/>
        </w:rPr>
        <w:t>t</w:t>
      </w:r>
      <w:r w:rsidR="002C0E37">
        <w:rPr>
          <w:rFonts w:ascii="Gill Sans MT" w:hAnsi="Gill Sans MT"/>
        </w:rPr>
        <w:t>.</w:t>
      </w:r>
      <w:r w:rsidR="002C0E37" w:rsidRPr="005921C9">
        <w:rPr>
          <w:rFonts w:ascii="Gill Sans MT" w:hAnsi="Gill Sans MT"/>
        </w:rPr>
        <w:t xml:space="preserve"> 5 d</w:t>
      </w:r>
      <w:r w:rsidR="002C0E37" w:rsidRPr="005921C9">
        <w:rPr>
          <w:rFonts w:ascii="Gill Sans MT" w:hAnsi="Gill Sans MT"/>
          <w:spacing w:val="-1"/>
        </w:rPr>
        <w:t>e</w:t>
      </w:r>
      <w:r w:rsidR="002C0E37" w:rsidRPr="005921C9">
        <w:rPr>
          <w:rFonts w:ascii="Gill Sans MT" w:hAnsi="Gill Sans MT"/>
        </w:rPr>
        <w:t>l D</w:t>
      </w:r>
      <w:r w:rsidR="002C0E37" w:rsidRPr="005921C9">
        <w:rPr>
          <w:rFonts w:ascii="Gill Sans MT" w:hAnsi="Gill Sans MT"/>
          <w:spacing w:val="3"/>
        </w:rPr>
        <w:t>P</w:t>
      </w:r>
      <w:r w:rsidR="002C0E37" w:rsidRPr="005921C9">
        <w:rPr>
          <w:rFonts w:ascii="Gill Sans MT" w:hAnsi="Gill Sans MT"/>
          <w:spacing w:val="1"/>
        </w:rPr>
        <w:t>R</w:t>
      </w:r>
      <w:r w:rsidR="002C0E37" w:rsidRPr="005921C9">
        <w:rPr>
          <w:rFonts w:ascii="Gill Sans MT" w:hAnsi="Gill Sans MT"/>
        </w:rPr>
        <w:t xml:space="preserve"> n. 357</w:t>
      </w:r>
      <w:r w:rsidR="002C0E37">
        <w:rPr>
          <w:rFonts w:ascii="Gill Sans MT" w:hAnsi="Gill Sans MT"/>
        </w:rPr>
        <w:t>/1997 e delle Linee guida regionali per la valutazione di incidenza</w:t>
      </w:r>
      <w:r w:rsidR="002C0E37" w:rsidRPr="005921C9">
        <w:rPr>
          <w:rFonts w:ascii="Gill Sans MT" w:hAnsi="Gill Sans MT"/>
        </w:rPr>
        <w:t xml:space="preserve"> </w:t>
      </w:r>
      <w:r w:rsidR="002C0E37">
        <w:rPr>
          <w:rFonts w:ascii="Gill Sans MT" w:hAnsi="Gill Sans MT"/>
        </w:rPr>
        <w:t xml:space="preserve">(DGR n. 938/2022) </w:t>
      </w:r>
      <w:r w:rsidR="002C0E37" w:rsidRPr="005921C9">
        <w:rPr>
          <w:rFonts w:ascii="Gill Sans MT" w:hAnsi="Gill Sans MT"/>
        </w:rPr>
        <w:t>in qu</w:t>
      </w:r>
      <w:r w:rsidR="002C0E37" w:rsidRPr="005921C9">
        <w:rPr>
          <w:rFonts w:ascii="Gill Sans MT" w:hAnsi="Gill Sans MT"/>
          <w:spacing w:val="-1"/>
        </w:rPr>
        <w:t>a</w:t>
      </w:r>
      <w:r w:rsidR="002C0E37" w:rsidRPr="005921C9">
        <w:rPr>
          <w:rFonts w:ascii="Gill Sans MT" w:hAnsi="Gill Sans MT"/>
        </w:rPr>
        <w:t>nto l</w:t>
      </w:r>
      <w:r w:rsidR="002C0E37" w:rsidRPr="005921C9">
        <w:rPr>
          <w:rFonts w:ascii="Gill Sans MT" w:hAnsi="Gill Sans MT"/>
          <w:spacing w:val="-1"/>
        </w:rPr>
        <w:t>’</w:t>
      </w:r>
      <w:r w:rsidR="002C0E37" w:rsidRPr="005921C9">
        <w:rPr>
          <w:rFonts w:ascii="Gill Sans MT" w:hAnsi="Gill Sans MT"/>
        </w:rPr>
        <w:t>int</w:t>
      </w:r>
      <w:r w:rsidR="002C0E37" w:rsidRPr="005921C9">
        <w:rPr>
          <w:rFonts w:ascii="Gill Sans MT" w:hAnsi="Gill Sans MT"/>
          <w:spacing w:val="-1"/>
        </w:rPr>
        <w:t>er</w:t>
      </w:r>
      <w:r w:rsidR="002C0E37" w:rsidRPr="005921C9">
        <w:rPr>
          <w:rFonts w:ascii="Gill Sans MT" w:hAnsi="Gill Sans MT"/>
        </w:rPr>
        <w:t>v</w:t>
      </w:r>
      <w:r w:rsidR="002C0E37" w:rsidRPr="005921C9">
        <w:rPr>
          <w:rFonts w:ascii="Gill Sans MT" w:hAnsi="Gill Sans MT"/>
          <w:spacing w:val="-1"/>
        </w:rPr>
        <w:t>e</w:t>
      </w:r>
      <w:r w:rsidR="002C0E37" w:rsidRPr="005921C9">
        <w:rPr>
          <w:rFonts w:ascii="Gill Sans MT" w:hAnsi="Gill Sans MT"/>
        </w:rPr>
        <w:t>nto</w:t>
      </w:r>
      <w:r w:rsidR="002C0E37">
        <w:rPr>
          <w:rFonts w:ascii="Gill Sans MT" w:hAnsi="Gill Sans MT"/>
        </w:rPr>
        <w:t>/attività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int</w:t>
      </w:r>
      <w:r w:rsidRPr="005921C9">
        <w:rPr>
          <w:rFonts w:ascii="Gill Sans MT" w:hAnsi="Gill Sans MT"/>
          <w:spacing w:val="-1"/>
        </w:rPr>
        <w:t>ere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3"/>
        </w:rPr>
        <w:t>s</w:t>
      </w:r>
      <w:r w:rsidRPr="005921C9">
        <w:rPr>
          <w:rFonts w:ascii="Gill Sans MT" w:hAnsi="Gill Sans MT"/>
        </w:rPr>
        <w:t>a la</w:t>
      </w:r>
      <w:r w:rsidRPr="005921C9">
        <w:rPr>
          <w:rFonts w:ascii="Gill Sans MT" w:hAnsi="Gill Sans MT"/>
          <w:spacing w:val="1"/>
        </w:rPr>
        <w:t xml:space="preserve"> ZSC</w:t>
      </w:r>
      <w:r w:rsidRPr="005921C9">
        <w:rPr>
          <w:rFonts w:ascii="Gill Sans MT" w:hAnsi="Gill Sans MT"/>
          <w:spacing w:val="3"/>
        </w:rPr>
        <w:t>/</w:t>
      </w:r>
      <w:r w:rsidRPr="005921C9">
        <w:rPr>
          <w:rFonts w:ascii="Gill Sans MT" w:hAnsi="Gill Sans MT"/>
          <w:spacing w:val="-3"/>
        </w:rPr>
        <w:t>Z</w:t>
      </w:r>
      <w:r w:rsidRPr="005921C9">
        <w:rPr>
          <w:rFonts w:ascii="Gill Sans MT" w:hAnsi="Gill Sans MT"/>
          <w:spacing w:val="1"/>
        </w:rPr>
        <w:t>P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odi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e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………</w:t>
      </w:r>
      <w:r w:rsidRPr="005921C9">
        <w:rPr>
          <w:rFonts w:ascii="Gill Sans MT" w:hAnsi="Gill Sans MT"/>
          <w:spacing w:val="2"/>
        </w:rPr>
        <w:t>…</w:t>
      </w:r>
      <w:r w:rsidRPr="005921C9">
        <w:rPr>
          <w:rFonts w:ascii="Gill Sans MT" w:hAnsi="Gill Sans MT"/>
        </w:rPr>
        <w:t>…..,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nomin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t</w:t>
      </w:r>
      <w:r w:rsidR="00D073E1" w:rsidRPr="005921C9">
        <w:rPr>
          <w:rFonts w:ascii="Gill Sans MT" w:hAnsi="Gill Sans MT"/>
        </w:rPr>
        <w:t>a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  <w:spacing w:val="-1"/>
        </w:rPr>
        <w:t>“</w:t>
      </w:r>
      <w:r w:rsidRPr="005921C9">
        <w:rPr>
          <w:rFonts w:ascii="Gill Sans MT" w:hAnsi="Gill Sans MT"/>
        </w:rPr>
        <w:t>……</w:t>
      </w:r>
      <w:r w:rsidRPr="005921C9">
        <w:rPr>
          <w:rFonts w:ascii="Gill Sans MT" w:hAnsi="Gill Sans MT"/>
          <w:spacing w:val="2"/>
        </w:rPr>
        <w:t>.</w:t>
      </w:r>
      <w:r w:rsidRPr="005921C9">
        <w:rPr>
          <w:rFonts w:ascii="Gill Sans MT" w:hAnsi="Gill Sans MT"/>
        </w:rPr>
        <w:t>………….”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n</w:t>
      </w:r>
      <w:r w:rsidRPr="005921C9">
        <w:rPr>
          <w:rFonts w:ascii="Gill Sans MT" w:hAnsi="Gill Sans MT"/>
          <w:i/>
          <w:iCs/>
          <w:spacing w:val="2"/>
        </w:rPr>
        <w:t>o</w:t>
      </w:r>
      <w:r w:rsidRPr="005921C9">
        <w:rPr>
          <w:rFonts w:ascii="Gill Sans MT" w:hAnsi="Gill Sans MT"/>
          <w:i/>
          <w:iCs/>
        </w:rPr>
        <w:t xml:space="preserve">minazione </w:t>
      </w:r>
      <w:bookmarkStart w:id="2" w:name="_Hlk171958250"/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l</w:t>
      </w:r>
      <w:r w:rsidR="007C4466">
        <w:rPr>
          <w:rFonts w:ascii="Gill Sans MT" w:hAnsi="Gill Sans MT"/>
          <w:i/>
          <w:iCs/>
        </w:rPr>
        <w:t xml:space="preserve"> Sito Natura 2000</w:t>
      </w:r>
      <w:bookmarkEnd w:id="2"/>
      <w:r w:rsidRPr="005921C9">
        <w:rPr>
          <w:rFonts w:ascii="Gill Sans MT" w:hAnsi="Gill Sans MT"/>
          <w:i/>
          <w:iCs/>
          <w:spacing w:val="-3"/>
        </w:rPr>
        <w:t>)</w:t>
      </w:r>
      <w:r w:rsidRPr="005921C9">
        <w:rPr>
          <w:rFonts w:ascii="Gill Sans MT" w:hAnsi="Gill Sans MT"/>
        </w:rPr>
        <w:t>.</w:t>
      </w:r>
    </w:p>
    <w:p w14:paraId="04ADF743" w14:textId="77777777" w:rsidR="00732724" w:rsidRDefault="00704282" w:rsidP="00B06C8F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i/>
          <w:iCs/>
          <w:spacing w:val="-2"/>
        </w:rPr>
      </w:pPr>
      <w:r w:rsidRPr="005921C9">
        <w:rPr>
          <w:rFonts w:ascii="Gill Sans MT" w:hAnsi="Gill Sans MT"/>
        </w:rPr>
        <w:t>A t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le</w:t>
      </w:r>
      <w:r w:rsidRPr="005921C9">
        <w:rPr>
          <w:rFonts w:ascii="Gill Sans MT" w:hAnsi="Gill Sans MT"/>
          <w:spacing w:val="-1"/>
        </w:rPr>
        <w:t xml:space="preserve"> f</w:t>
      </w:r>
      <w:r w:rsidRPr="005921C9">
        <w:rPr>
          <w:rFonts w:ascii="Gill Sans MT" w:hAnsi="Gill Sans MT"/>
        </w:rPr>
        <w:t>ine</w:t>
      </w:r>
      <w:r w:rsidRPr="005921C9">
        <w:rPr>
          <w:rFonts w:ascii="Gill Sans MT" w:hAnsi="Gill Sans MT"/>
          <w:spacing w:val="-1"/>
        </w:rPr>
        <w:t xml:space="preserve"> a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</w:rPr>
        <w:t>ga</w:t>
      </w:r>
      <w:r w:rsidRPr="005921C9">
        <w:rPr>
          <w:rFonts w:ascii="Gill Sans MT" w:hAnsi="Gill Sans MT"/>
          <w:spacing w:val="-1"/>
        </w:rPr>
        <w:t xml:space="preserve"> a</w:t>
      </w:r>
      <w:r w:rsidRPr="005921C9">
        <w:rPr>
          <w:rFonts w:ascii="Gill Sans MT" w:hAnsi="Gill Sans MT"/>
        </w:rPr>
        <w:t>lla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</w:rPr>
        <w:t>p</w:t>
      </w:r>
      <w:r w:rsidRPr="005921C9">
        <w:rPr>
          <w:rFonts w:ascii="Gill Sans MT" w:hAnsi="Gill Sans MT"/>
          <w:spacing w:val="2"/>
        </w:rPr>
        <w:t>r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nte</w:t>
      </w:r>
      <w:r w:rsidRPr="005921C9">
        <w:rPr>
          <w:rFonts w:ascii="Gill Sans MT" w:hAnsi="Gill Sans MT"/>
          <w:spacing w:val="-1"/>
        </w:rPr>
        <w:t xml:space="preserve"> </w:t>
      </w:r>
      <w:r w:rsidR="005921C9">
        <w:rPr>
          <w:rFonts w:ascii="Gill Sans MT" w:hAnsi="Gill Sans MT"/>
          <w:spacing w:val="-1"/>
        </w:rPr>
        <w:t xml:space="preserve">la </w:t>
      </w:r>
      <w:r w:rsidR="00732724" w:rsidRPr="005921C9">
        <w:rPr>
          <w:rFonts w:ascii="Gill Sans MT" w:hAnsi="Gill Sans MT"/>
        </w:rPr>
        <w:t xml:space="preserve">documentazione progettuale del </w:t>
      </w:r>
      <w:r w:rsidR="00732724" w:rsidRPr="005921C9">
        <w:rPr>
          <w:rFonts w:ascii="Gill Sans MT" w:hAnsi="Gill Sans MT"/>
          <w:spacing w:val="1"/>
        </w:rPr>
        <w:t>P</w:t>
      </w:r>
      <w:r w:rsidR="00732724" w:rsidRPr="005921C9">
        <w:rPr>
          <w:rFonts w:ascii="Gill Sans MT" w:hAnsi="Gill Sans MT"/>
        </w:rPr>
        <w:t>i</w:t>
      </w:r>
      <w:r w:rsidR="00732724" w:rsidRPr="005921C9">
        <w:rPr>
          <w:rFonts w:ascii="Gill Sans MT" w:hAnsi="Gill Sans MT"/>
          <w:spacing w:val="-1"/>
        </w:rPr>
        <w:t>a</w:t>
      </w:r>
      <w:r w:rsidR="00732724" w:rsidRPr="005921C9">
        <w:rPr>
          <w:rFonts w:ascii="Gill Sans MT" w:hAnsi="Gill Sans MT"/>
        </w:rPr>
        <w:t>no/Programma/</w:t>
      </w:r>
      <w:r w:rsidR="00732724" w:rsidRPr="005921C9">
        <w:rPr>
          <w:rFonts w:ascii="Gill Sans MT" w:hAnsi="Gill Sans MT"/>
          <w:spacing w:val="1"/>
        </w:rPr>
        <w:t>P</w:t>
      </w:r>
      <w:r w:rsidR="00732724" w:rsidRPr="005921C9">
        <w:rPr>
          <w:rFonts w:ascii="Gill Sans MT" w:hAnsi="Gill Sans MT"/>
          <w:spacing w:val="-1"/>
        </w:rPr>
        <w:t>r</w:t>
      </w:r>
      <w:r w:rsidR="00732724" w:rsidRPr="005921C9">
        <w:rPr>
          <w:rFonts w:ascii="Gill Sans MT" w:hAnsi="Gill Sans MT"/>
        </w:rPr>
        <w:t>o</w:t>
      </w:r>
      <w:r w:rsidR="00732724" w:rsidRPr="005921C9">
        <w:rPr>
          <w:rFonts w:ascii="Gill Sans MT" w:hAnsi="Gill Sans MT"/>
          <w:spacing w:val="-2"/>
        </w:rPr>
        <w:t>g</w:t>
      </w:r>
      <w:r w:rsidR="00732724" w:rsidRPr="005921C9">
        <w:rPr>
          <w:rFonts w:ascii="Gill Sans MT" w:hAnsi="Gill Sans MT"/>
          <w:spacing w:val="-1"/>
        </w:rPr>
        <w:t>e</w:t>
      </w:r>
      <w:r w:rsidR="00732724" w:rsidRPr="005921C9">
        <w:rPr>
          <w:rFonts w:ascii="Gill Sans MT" w:hAnsi="Gill Sans MT"/>
        </w:rPr>
        <w:t>tto/</w:t>
      </w:r>
      <w:r w:rsidR="007C4466">
        <w:rPr>
          <w:rFonts w:ascii="Gill Sans MT" w:hAnsi="Gill Sans MT"/>
        </w:rPr>
        <w:t xml:space="preserve"> </w:t>
      </w:r>
      <w:r w:rsidR="00732724" w:rsidRPr="005921C9">
        <w:rPr>
          <w:rFonts w:ascii="Gill Sans MT" w:hAnsi="Gill Sans MT"/>
        </w:rPr>
        <w:t>Intervento/Attivi</w:t>
      </w:r>
      <w:r w:rsidR="00732724" w:rsidRPr="005921C9">
        <w:rPr>
          <w:rFonts w:ascii="Gill Sans MT" w:hAnsi="Gill Sans MT"/>
          <w:spacing w:val="-2"/>
        </w:rPr>
        <w:t>t</w:t>
      </w:r>
      <w:r w:rsidR="00732724" w:rsidRPr="005921C9">
        <w:rPr>
          <w:rFonts w:ascii="Gill Sans MT" w:hAnsi="Gill Sans MT"/>
        </w:rPr>
        <w:t>à</w:t>
      </w:r>
      <w:r w:rsidR="00732724" w:rsidRPr="005921C9">
        <w:rPr>
          <w:rFonts w:ascii="Gill Sans MT" w:hAnsi="Gill Sans MT"/>
          <w:spacing w:val="2"/>
        </w:rPr>
        <w:t xml:space="preserve"> </w:t>
      </w:r>
      <w:r w:rsidR="00732724" w:rsidRPr="005921C9">
        <w:rPr>
          <w:rFonts w:ascii="Gill Sans MT" w:hAnsi="Gill Sans MT"/>
          <w:i/>
          <w:iCs/>
          <w:spacing w:val="-1"/>
        </w:rPr>
        <w:t>(</w:t>
      </w:r>
      <w:r w:rsidR="00732724" w:rsidRPr="005921C9">
        <w:rPr>
          <w:rFonts w:ascii="Gill Sans MT" w:hAnsi="Gill Sans MT"/>
          <w:i/>
          <w:iCs/>
        </w:rPr>
        <w:t>riportare</w:t>
      </w:r>
      <w:r w:rsidR="00732724" w:rsidRPr="005921C9">
        <w:rPr>
          <w:rFonts w:ascii="Gill Sans MT" w:hAnsi="Gill Sans MT"/>
          <w:i/>
          <w:iCs/>
          <w:spacing w:val="-1"/>
        </w:rPr>
        <w:t xml:space="preserve"> </w:t>
      </w:r>
      <w:r w:rsidR="00732724" w:rsidRPr="005921C9">
        <w:rPr>
          <w:rFonts w:ascii="Gill Sans MT" w:hAnsi="Gill Sans MT"/>
          <w:i/>
          <w:iCs/>
        </w:rPr>
        <w:t>l</w:t>
      </w:r>
      <w:r w:rsidR="00732724" w:rsidRPr="005921C9">
        <w:rPr>
          <w:rFonts w:ascii="Gill Sans MT" w:hAnsi="Gill Sans MT"/>
          <w:i/>
          <w:iCs/>
          <w:spacing w:val="-1"/>
        </w:rPr>
        <w:t>’e</w:t>
      </w:r>
      <w:r w:rsidR="00732724" w:rsidRPr="005921C9">
        <w:rPr>
          <w:rFonts w:ascii="Gill Sans MT" w:hAnsi="Gill Sans MT"/>
          <w:i/>
          <w:iCs/>
        </w:rPr>
        <w:t>l</w:t>
      </w:r>
      <w:r w:rsidR="00732724" w:rsidRPr="005921C9">
        <w:rPr>
          <w:rFonts w:ascii="Gill Sans MT" w:hAnsi="Gill Sans MT"/>
          <w:i/>
          <w:iCs/>
          <w:spacing w:val="-1"/>
        </w:rPr>
        <w:t>e</w:t>
      </w:r>
      <w:r w:rsidR="00732724" w:rsidRPr="005921C9">
        <w:rPr>
          <w:rFonts w:ascii="Gill Sans MT" w:hAnsi="Gill Sans MT"/>
          <w:i/>
          <w:iCs/>
        </w:rPr>
        <w:t>n</w:t>
      </w:r>
      <w:r w:rsidR="00732724" w:rsidRPr="005921C9">
        <w:rPr>
          <w:rFonts w:ascii="Gill Sans MT" w:hAnsi="Gill Sans MT"/>
          <w:i/>
          <w:iCs/>
          <w:spacing w:val="-1"/>
        </w:rPr>
        <w:t>c</w:t>
      </w:r>
      <w:r w:rsidR="00732724" w:rsidRPr="005921C9">
        <w:rPr>
          <w:rFonts w:ascii="Gill Sans MT" w:hAnsi="Gill Sans MT"/>
          <w:i/>
          <w:iCs/>
        </w:rPr>
        <w:t>o d</w:t>
      </w:r>
      <w:r w:rsidR="00732724" w:rsidRPr="005921C9">
        <w:rPr>
          <w:rFonts w:ascii="Gill Sans MT" w:hAnsi="Gill Sans MT"/>
          <w:i/>
          <w:iCs/>
          <w:spacing w:val="-1"/>
        </w:rPr>
        <w:t>e</w:t>
      </w:r>
      <w:r w:rsidR="00732724" w:rsidRPr="005921C9">
        <w:rPr>
          <w:rFonts w:ascii="Gill Sans MT" w:hAnsi="Gill Sans MT"/>
          <w:i/>
          <w:iCs/>
        </w:rPr>
        <w:t xml:space="preserve">gli </w:t>
      </w:r>
      <w:r w:rsidR="00732724" w:rsidRPr="005921C9">
        <w:rPr>
          <w:rFonts w:ascii="Gill Sans MT" w:hAnsi="Gill Sans MT"/>
          <w:i/>
          <w:iCs/>
          <w:spacing w:val="-1"/>
        </w:rPr>
        <w:t>e</w:t>
      </w:r>
      <w:r w:rsidR="00732724" w:rsidRPr="005921C9">
        <w:rPr>
          <w:rFonts w:ascii="Gill Sans MT" w:hAnsi="Gill Sans MT"/>
          <w:i/>
          <w:iCs/>
        </w:rPr>
        <w:t>laborati prog</w:t>
      </w:r>
      <w:r w:rsidR="00732724" w:rsidRPr="005921C9">
        <w:rPr>
          <w:rFonts w:ascii="Gill Sans MT" w:hAnsi="Gill Sans MT"/>
          <w:i/>
          <w:iCs/>
          <w:spacing w:val="-1"/>
        </w:rPr>
        <w:t>e</w:t>
      </w:r>
      <w:r w:rsidR="00732724" w:rsidRPr="005921C9">
        <w:rPr>
          <w:rFonts w:ascii="Gill Sans MT" w:hAnsi="Gill Sans MT"/>
          <w:i/>
          <w:iCs/>
        </w:rPr>
        <w:t>ttual</w:t>
      </w:r>
      <w:r w:rsidR="00732724" w:rsidRPr="005921C9">
        <w:rPr>
          <w:rFonts w:ascii="Gill Sans MT" w:hAnsi="Gill Sans MT"/>
          <w:i/>
          <w:iCs/>
          <w:spacing w:val="-2"/>
        </w:rPr>
        <w:t>i)</w:t>
      </w:r>
    </w:p>
    <w:p w14:paraId="20F37A3E" w14:textId="77777777" w:rsidR="007C4466" w:rsidRDefault="007C4466" w:rsidP="007C4466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14" w:hanging="357"/>
        <w:jc w:val="both"/>
        <w:rPr>
          <w:rFonts w:ascii="Gill Sans MT" w:hAnsi="Gill Sans MT"/>
        </w:rPr>
      </w:pPr>
    </w:p>
    <w:p w14:paraId="37A55924" w14:textId="77777777" w:rsidR="007C4466" w:rsidRPr="005921C9" w:rsidRDefault="007C4466" w:rsidP="007C446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40"/>
        <w:jc w:val="both"/>
        <w:rPr>
          <w:rFonts w:ascii="Gill Sans MT" w:hAnsi="Gill Sans MT"/>
        </w:rPr>
      </w:pPr>
    </w:p>
    <w:p w14:paraId="5D5991E5" w14:textId="77777777" w:rsidR="00117EF5" w:rsidRPr="005921C9" w:rsidRDefault="00704282" w:rsidP="00704282">
      <w:pPr>
        <w:widowControl w:val="0"/>
        <w:autoSpaceDE w:val="0"/>
        <w:autoSpaceDN w:val="0"/>
        <w:adjustRightInd w:val="0"/>
        <w:ind w:left="113" w:right="140"/>
        <w:jc w:val="both"/>
        <w:rPr>
          <w:rFonts w:ascii="Gill Sans MT" w:hAnsi="Gill Sans MT"/>
        </w:rPr>
      </w:pP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ta</w:t>
      </w:r>
      <w:r w:rsidRPr="005921C9">
        <w:rPr>
          <w:rFonts w:ascii="Gill Sans MT" w:hAnsi="Gill Sans MT"/>
          <w:u w:val="single"/>
        </w:rPr>
        <w:t xml:space="preserve">                               </w:t>
      </w:r>
      <w:r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  <w:t>Timb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o e</w:t>
      </w:r>
      <w:r w:rsidRPr="005921C9">
        <w:rPr>
          <w:rFonts w:ascii="Gill Sans MT" w:hAnsi="Gill Sans MT"/>
          <w:spacing w:val="-1"/>
        </w:rPr>
        <w:t xml:space="preserve"> f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ma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 xml:space="preserve">l 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hi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nte</w:t>
      </w:r>
    </w:p>
    <w:p w14:paraId="503ED389" w14:textId="77777777" w:rsidR="00AF6773" w:rsidRPr="005921C9" w:rsidRDefault="001E3931" w:rsidP="00117EF5">
      <w:pPr>
        <w:pStyle w:val="Corpotesto"/>
        <w:tabs>
          <w:tab w:val="left" w:pos="5812"/>
        </w:tabs>
        <w:spacing w:before="120" w:after="120"/>
        <w:ind w:right="96"/>
        <w:rPr>
          <w:rFonts w:ascii="Gill Sans MT" w:hAnsi="Gill Sans MT"/>
        </w:rPr>
      </w:pPr>
      <w:r w:rsidRPr="005921C9">
        <w:rPr>
          <w:rFonts w:ascii="Gill Sans MT" w:hAnsi="Gill Sans MT"/>
        </w:rPr>
        <w:br w:type="page"/>
      </w:r>
      <w:r w:rsidR="00AF6773" w:rsidRPr="005921C9">
        <w:rPr>
          <w:rFonts w:ascii="Gill Sans MT" w:hAnsi="Gill Sans MT"/>
        </w:rPr>
        <w:lastRenderedPageBreak/>
        <w:t>SCHEDA di SCREENING</w:t>
      </w:r>
    </w:p>
    <w:p w14:paraId="15460457" w14:textId="77777777" w:rsidR="00AF6773" w:rsidRPr="005921C9" w:rsidRDefault="00AF6773" w:rsidP="00AF6773">
      <w:pPr>
        <w:pStyle w:val="Corpodeltesto21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4"/>
        </w:rPr>
        <w:t xml:space="preserve">Il soggetto redattore, consapevole della responsabilità penale in caso di falsità in atti e di dichiarazione mendace, ai sensi dell’art. 76 del DPR </w:t>
      </w:r>
      <w:r w:rsidR="001E3931" w:rsidRPr="005921C9">
        <w:rPr>
          <w:rFonts w:ascii="Gill Sans MT" w:hAnsi="Gill Sans MT"/>
          <w:color w:val="auto"/>
          <w:sz w:val="24"/>
        </w:rPr>
        <w:t>n. 445/2</w:t>
      </w:r>
      <w:r w:rsidRPr="005921C9">
        <w:rPr>
          <w:rFonts w:ascii="Gill Sans MT" w:hAnsi="Gill Sans MT"/>
          <w:color w:val="auto"/>
          <w:sz w:val="24"/>
        </w:rPr>
        <w:t>000</w:t>
      </w:r>
    </w:p>
    <w:p w14:paraId="3A2141B7" w14:textId="77777777" w:rsidR="00C61073" w:rsidRPr="005921C9" w:rsidRDefault="00C61073" w:rsidP="00C61073">
      <w:pPr>
        <w:pStyle w:val="Corpodeltesto21"/>
        <w:rPr>
          <w:rFonts w:ascii="Gill Sans MT" w:hAnsi="Gill Sans MT"/>
        </w:rPr>
      </w:pPr>
    </w:p>
    <w:p w14:paraId="28E2E798" w14:textId="77777777" w:rsidR="00C61073" w:rsidRPr="005921C9" w:rsidRDefault="00C61073" w:rsidP="00C61073">
      <w:pPr>
        <w:pStyle w:val="Corpodeltesto21"/>
        <w:jc w:val="both"/>
        <w:rPr>
          <w:rFonts w:ascii="Gill Sans MT" w:hAnsi="Gill Sans MT"/>
          <w:color w:val="auto"/>
          <w:sz w:val="24"/>
        </w:rPr>
      </w:pPr>
    </w:p>
    <w:p w14:paraId="23DB6B17" w14:textId="77777777" w:rsidR="00C61073" w:rsidRPr="005921C9" w:rsidRDefault="00C61073" w:rsidP="00C610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jc w:val="left"/>
        <w:rPr>
          <w:rFonts w:ascii="Gill Sans MT" w:hAnsi="Gill Sans MT"/>
        </w:rPr>
      </w:pPr>
      <w:r w:rsidRPr="005921C9">
        <w:rPr>
          <w:rFonts w:ascii="Gill Sans MT" w:hAnsi="Gill Sans MT"/>
          <w:sz w:val="22"/>
        </w:rPr>
        <w:t>DATI SOGGETTO PROPONENTE</w:t>
      </w:r>
    </w:p>
    <w:p w14:paraId="33A82607" w14:textId="77777777" w:rsidR="00C61073" w:rsidRPr="005921C9" w:rsidRDefault="00C61073" w:rsidP="00C610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</w:t>
      </w:r>
    </w:p>
    <w:p w14:paraId="54C797C2" w14:textId="77777777" w:rsidR="00AF6773" w:rsidRPr="005921C9" w:rsidRDefault="00AF6773" w:rsidP="00AF6773">
      <w:pPr>
        <w:pStyle w:val="Corpodeltesto21"/>
        <w:jc w:val="both"/>
        <w:rPr>
          <w:rFonts w:ascii="Gill Sans MT" w:hAnsi="Gill Sans MT"/>
          <w:color w:val="auto"/>
          <w:sz w:val="24"/>
        </w:rPr>
      </w:pPr>
    </w:p>
    <w:p w14:paraId="0815D6AE" w14:textId="77777777" w:rsidR="00AF6773" w:rsidRPr="005921C9" w:rsidRDefault="00AF6773" w:rsidP="00C61073">
      <w:pPr>
        <w:pStyle w:val="Corpodeltesto21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4"/>
        </w:rPr>
        <w:t>DICHIARA</w:t>
      </w:r>
    </w:p>
    <w:p w14:paraId="48D98596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nome cognome / denominazione</w:t>
      </w:r>
    </w:p>
    <w:p w14:paraId="5BE6A40E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ill Sans MT" w:hAnsi="Gill Sans MT"/>
          <w:b w:val="0"/>
          <w:bCs w:val="0"/>
          <w:i/>
          <w:iCs/>
          <w:sz w:val="18"/>
        </w:rPr>
      </w:pPr>
    </w:p>
    <w:p w14:paraId="3A30A1C0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…………………………………………………………………………………………………………………………………………..</w:t>
      </w:r>
    </w:p>
    <w:p w14:paraId="76BA1578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Codice Fiscale</w:t>
      </w:r>
      <w:r w:rsidR="00D763A8" w:rsidRPr="005921C9">
        <w:rPr>
          <w:rFonts w:ascii="Gill Sans MT" w:hAnsi="Gill Sans MT"/>
          <w:b w:val="0"/>
          <w:bCs w:val="0"/>
          <w:i/>
          <w:iCs/>
          <w:sz w:val="18"/>
        </w:rPr>
        <w:t>/ Partita IVA</w:t>
      </w:r>
    </w:p>
    <w:p w14:paraId="5BD68AD0" w14:textId="77777777" w:rsidR="00AF6773" w:rsidRPr="005921C9" w:rsidRDefault="00AF6773" w:rsidP="00AF6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50982EE5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…………………………………………………………………………………………………………………………………………..</w:t>
      </w:r>
    </w:p>
    <w:p w14:paraId="794BDF27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Residenza</w:t>
      </w:r>
      <w:r w:rsidR="00D763A8" w:rsidRPr="005921C9">
        <w:rPr>
          <w:rFonts w:ascii="Gill Sans MT" w:hAnsi="Gill Sans MT"/>
          <w:b w:val="0"/>
          <w:bCs w:val="0"/>
          <w:i/>
          <w:iCs/>
          <w:sz w:val="18"/>
        </w:rPr>
        <w:t>/Sede legale</w:t>
      </w:r>
    </w:p>
    <w:p w14:paraId="6EBCE4CF" w14:textId="77777777" w:rsidR="00AF6773" w:rsidRPr="005921C9" w:rsidRDefault="00AF6773" w:rsidP="00AF6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5FA2CCF6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………………………….………             …………………………………….………………………………………………………..</w:t>
      </w:r>
    </w:p>
    <w:p w14:paraId="039DEBA3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Telefono/fax                                               e-mail - PEC</w:t>
      </w:r>
    </w:p>
    <w:p w14:paraId="5C657FC4" w14:textId="77777777" w:rsidR="00AF6773" w:rsidRPr="005921C9" w:rsidRDefault="00AF6773" w:rsidP="00AF6773">
      <w:pP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3CE35AD8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left"/>
        <w:rPr>
          <w:rFonts w:ascii="Gill Sans MT" w:hAnsi="Gill Sans MT"/>
        </w:rPr>
      </w:pPr>
      <w:r w:rsidRPr="005921C9">
        <w:rPr>
          <w:rFonts w:ascii="Gill Sans MT" w:hAnsi="Gill Sans MT"/>
          <w:sz w:val="22"/>
        </w:rPr>
        <w:t xml:space="preserve">DATI SOGGETTO REDATTORE SE DIVERSO DAL PROPONENTE </w:t>
      </w:r>
      <w:r w:rsidRPr="005921C9">
        <w:rPr>
          <w:rFonts w:ascii="Gill Sans MT" w:hAnsi="Gill Sans MT"/>
          <w:b w:val="0"/>
          <w:bCs w:val="0"/>
          <w:sz w:val="16"/>
        </w:rPr>
        <w:t>(professionista incaricato)</w:t>
      </w:r>
    </w:p>
    <w:p w14:paraId="7920E5BC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</w:t>
      </w:r>
    </w:p>
    <w:p w14:paraId="7E1A5242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nome cognome / denominazione</w:t>
      </w:r>
    </w:p>
    <w:p w14:paraId="52D29CA5" w14:textId="77777777" w:rsidR="00AF6773" w:rsidRPr="005921C9" w:rsidRDefault="00AF6773" w:rsidP="004B60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74D04AB8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…………………………………………………………………………………………………………………………………………..</w:t>
      </w:r>
    </w:p>
    <w:p w14:paraId="75CF5A72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Codice Fiscale</w:t>
      </w:r>
    </w:p>
    <w:p w14:paraId="2ECDACF1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ill Sans MT" w:hAnsi="Gill Sans MT"/>
          <w:b w:val="0"/>
          <w:bCs w:val="0"/>
          <w:i/>
          <w:iCs/>
          <w:sz w:val="18"/>
        </w:rPr>
      </w:pPr>
    </w:p>
    <w:p w14:paraId="23707830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</w:t>
      </w:r>
    </w:p>
    <w:p w14:paraId="2CBF8CBA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recapito professionale</w:t>
      </w:r>
    </w:p>
    <w:p w14:paraId="4B867364" w14:textId="77777777" w:rsidR="00AF6773" w:rsidRPr="005921C9" w:rsidRDefault="00AF6773" w:rsidP="004B60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0005A989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………………………….………             …………………………………….………………………………………………………..</w:t>
      </w:r>
    </w:p>
    <w:p w14:paraId="744596F4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Telefono/fax                                                                                        e-mail - PEC</w:t>
      </w:r>
    </w:p>
    <w:p w14:paraId="2CBCF299" w14:textId="77777777" w:rsidR="00AF6773" w:rsidRPr="005921C9" w:rsidRDefault="00AF6773" w:rsidP="00AF6773">
      <w:pP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67B3A4D5" w14:textId="77777777" w:rsidR="00AF6773" w:rsidRPr="005921C9" w:rsidRDefault="00AF6773" w:rsidP="00AF6773">
      <w:pP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71C763A1" w14:textId="77777777" w:rsidR="00AF6773" w:rsidRPr="005921C9" w:rsidRDefault="00AF6773" w:rsidP="004B60A0">
      <w:pPr>
        <w:pStyle w:val="Titolo4"/>
        <w:spacing w:after="120"/>
        <w:rPr>
          <w:rFonts w:ascii="Gill Sans MT" w:hAnsi="Gill Sans MT"/>
        </w:rPr>
      </w:pPr>
      <w:r w:rsidRPr="005921C9">
        <w:rPr>
          <w:rFonts w:ascii="Gill Sans MT" w:hAnsi="Gill Sans MT"/>
        </w:rPr>
        <w:t xml:space="preserve">CONSENSO AL TRATTAMENTO DEI DATI PERSONALI </w:t>
      </w:r>
    </w:p>
    <w:p w14:paraId="0946190B" w14:textId="77777777" w:rsidR="00AF6773" w:rsidRPr="005921C9" w:rsidRDefault="00AF6773" w:rsidP="004B60A0">
      <w:pPr>
        <w:pStyle w:val="Corpodeltesto21"/>
        <w:spacing w:line="276" w:lineRule="auto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2"/>
        </w:rPr>
        <w:t>Ai sensi del DLgs</w:t>
      </w:r>
      <w:r w:rsidR="00D763A8" w:rsidRPr="005921C9">
        <w:rPr>
          <w:rFonts w:ascii="Gill Sans MT" w:hAnsi="Gill Sans MT"/>
          <w:color w:val="auto"/>
          <w:sz w:val="22"/>
        </w:rPr>
        <w:t>.</w:t>
      </w:r>
      <w:r w:rsidRPr="005921C9">
        <w:rPr>
          <w:rFonts w:ascii="Gill Sans MT" w:hAnsi="Gill Sans MT"/>
          <w:color w:val="auto"/>
          <w:sz w:val="22"/>
        </w:rPr>
        <w:t xml:space="preserve"> </w:t>
      </w:r>
      <w:r w:rsidR="00D763A8" w:rsidRPr="005921C9">
        <w:rPr>
          <w:rFonts w:ascii="Gill Sans MT" w:hAnsi="Gill Sans MT"/>
          <w:color w:val="auto"/>
          <w:sz w:val="22"/>
        </w:rPr>
        <w:t xml:space="preserve">n. </w:t>
      </w:r>
      <w:r w:rsidRPr="005921C9">
        <w:rPr>
          <w:rFonts w:ascii="Gill Sans MT" w:hAnsi="Gill Sans MT"/>
          <w:color w:val="auto"/>
          <w:sz w:val="22"/>
        </w:rPr>
        <w:t>196/2003 “Codice in materia di protezione dei dati personali”, il sottoscritto ...................................................................................................................................…………………….,</w:t>
      </w:r>
    </w:p>
    <w:p w14:paraId="613B70B8" w14:textId="77777777" w:rsidR="00AF6773" w:rsidRPr="005921C9" w:rsidRDefault="00AF6773" w:rsidP="00D366A0">
      <w:pPr>
        <w:pStyle w:val="Corpodeltesto21"/>
        <w:spacing w:line="276" w:lineRule="auto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2"/>
        </w:rPr>
        <w:t xml:space="preserve">nato a ................................................................................................………….  il .......................................….., esprime il consenso al trattamento dei propri dati personali ai fini dell’istruttoria della pratica di assoggettabilità alla procedura di valutazione d’incidenza del </w:t>
      </w:r>
      <w:r w:rsidR="006A40C8" w:rsidRPr="005921C9">
        <w:rPr>
          <w:rFonts w:ascii="Gill Sans MT" w:hAnsi="Gill Sans MT"/>
          <w:color w:val="auto"/>
          <w:sz w:val="22"/>
        </w:rPr>
        <w:t>Piano/Programma/Progetto/Intervento/Attività (</w:t>
      </w:r>
      <w:r w:rsidR="00D763A8" w:rsidRPr="005921C9">
        <w:rPr>
          <w:rFonts w:ascii="Gill Sans MT" w:hAnsi="Gill Sans MT"/>
          <w:color w:val="auto"/>
          <w:sz w:val="22"/>
        </w:rPr>
        <w:t>P/P/P/I/A</w:t>
      </w:r>
      <w:r w:rsidR="006A40C8" w:rsidRPr="005921C9">
        <w:rPr>
          <w:rFonts w:ascii="Gill Sans MT" w:hAnsi="Gill Sans MT"/>
          <w:color w:val="auto"/>
          <w:sz w:val="22"/>
        </w:rPr>
        <w:t>)</w:t>
      </w:r>
      <w:r w:rsidRPr="005921C9">
        <w:rPr>
          <w:rFonts w:ascii="Gill Sans MT" w:hAnsi="Gill Sans MT"/>
          <w:color w:val="auto"/>
          <w:sz w:val="22"/>
        </w:rPr>
        <w:t xml:space="preserve"> in oggetto.</w:t>
      </w:r>
    </w:p>
    <w:p w14:paraId="406025C0" w14:textId="77777777" w:rsidR="00AF6773" w:rsidRPr="005921C9" w:rsidRDefault="00AF6773" w:rsidP="004427D1">
      <w:pPr>
        <w:pStyle w:val="Corpodeltesto21"/>
        <w:tabs>
          <w:tab w:val="left" w:pos="804"/>
        </w:tabs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2"/>
        </w:rPr>
        <w:t xml:space="preserve"> </w:t>
      </w:r>
    </w:p>
    <w:p w14:paraId="43950799" w14:textId="77777777" w:rsidR="00AF6773" w:rsidRPr="005921C9" w:rsidRDefault="00AF6773" w:rsidP="00AF6773">
      <w:pPr>
        <w:tabs>
          <w:tab w:val="left" w:leader="underscore" w:pos="9360"/>
        </w:tabs>
        <w:spacing w:line="360" w:lineRule="auto"/>
        <w:rPr>
          <w:rFonts w:ascii="Gill Sans MT" w:hAnsi="Gill Sans MT"/>
        </w:rPr>
      </w:pPr>
      <w:r w:rsidRPr="005921C9">
        <w:rPr>
          <w:rFonts w:ascii="Gill Sans MT" w:hAnsi="Gill Sans MT"/>
          <w:sz w:val="22"/>
        </w:rPr>
        <w:t xml:space="preserve">                          Data                                                                                                Firma                                                                                                 </w:t>
      </w:r>
    </w:p>
    <w:p w14:paraId="4751520C" w14:textId="77777777" w:rsidR="004B60A0" w:rsidRPr="005921C9" w:rsidRDefault="006A40C8" w:rsidP="00A26871">
      <w:pPr>
        <w:pStyle w:val="Corpotesto"/>
        <w:rPr>
          <w:rFonts w:ascii="Gill Sans MT" w:hAnsi="Gill Sans MT"/>
          <w:sz w:val="22"/>
        </w:rPr>
      </w:pPr>
      <w:r w:rsidRPr="005921C9">
        <w:rPr>
          <w:rFonts w:ascii="Gill Sans MT" w:hAnsi="Gill Sans MT"/>
        </w:rPr>
        <w:br w:type="page"/>
      </w:r>
      <w:r w:rsidR="004B60A0" w:rsidRPr="005921C9">
        <w:rPr>
          <w:rFonts w:ascii="Gill Sans MT" w:hAnsi="Gill Sans MT"/>
          <w:sz w:val="22"/>
        </w:rPr>
        <w:lastRenderedPageBreak/>
        <w:t>IDENTIFICAZIONE PIANO, PROGRAMMA, PROGETTO, INTERVENTO O ATTIVITÀ (P/P/P/I/A)</w:t>
      </w:r>
    </w:p>
    <w:p w14:paraId="15C56B8E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24"/>
        </w:rPr>
        <w:t>…………………………………………………………………………………………………………</w:t>
      </w:r>
    </w:p>
    <w:p w14:paraId="51BBEE37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titolo/denominazione</w:t>
      </w:r>
    </w:p>
    <w:p w14:paraId="31AEA6B2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</w:t>
      </w:r>
      <w:r w:rsidR="004B60A0" w:rsidRPr="005921C9">
        <w:rPr>
          <w:rFonts w:ascii="Gill Sans MT" w:hAnsi="Gill Sans MT"/>
          <w:b w:val="0"/>
          <w:bCs w:val="0"/>
          <w:sz w:val="18"/>
        </w:rPr>
        <w:t>………………….</w:t>
      </w:r>
      <w:r w:rsidRPr="005921C9">
        <w:rPr>
          <w:rFonts w:ascii="Gill Sans MT" w:hAnsi="Gill Sans MT"/>
          <w:b w:val="0"/>
          <w:bCs w:val="0"/>
          <w:sz w:val="18"/>
        </w:rPr>
        <w:t>………………………………..…………………..…………………………………..</w:t>
      </w:r>
    </w:p>
    <w:p w14:paraId="143DD807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comune                                                                   indirizzo</w:t>
      </w:r>
    </w:p>
    <w:p w14:paraId="23954475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  <w:b w:val="0"/>
          <w:bCs w:val="0"/>
          <w:sz w:val="18"/>
        </w:rPr>
      </w:pPr>
    </w:p>
    <w:p w14:paraId="30701405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</w:t>
      </w:r>
      <w:r w:rsidR="00A8500C" w:rsidRPr="005921C9">
        <w:rPr>
          <w:rFonts w:ascii="Gill Sans MT" w:hAnsi="Gill Sans MT"/>
          <w:b w:val="0"/>
          <w:bCs w:val="0"/>
          <w:sz w:val="18"/>
        </w:rPr>
        <w:t>…………………..</w:t>
      </w:r>
      <w:r w:rsidRPr="005921C9">
        <w:rPr>
          <w:rFonts w:ascii="Gill Sans MT" w:hAnsi="Gill Sans MT"/>
          <w:b w:val="0"/>
          <w:bCs w:val="0"/>
          <w:sz w:val="18"/>
        </w:rPr>
        <w:t>………………………………..…………………..…………………………………..</w:t>
      </w:r>
    </w:p>
    <w:p w14:paraId="56BCE3A6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  <w:b w:val="0"/>
          <w:bCs w:val="0"/>
          <w:i/>
          <w:iCs/>
          <w:sz w:val="18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foglio catastale                                                       particelle</w:t>
      </w:r>
    </w:p>
    <w:p w14:paraId="27763D5C" w14:textId="77777777" w:rsidR="004474D9" w:rsidRPr="005921C9" w:rsidRDefault="004474D9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</w:p>
    <w:p w14:paraId="7E1CB508" w14:textId="77777777" w:rsidR="00AF6773" w:rsidRPr="00B06C8F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  <w:sz w:val="18"/>
          <w:szCs w:val="18"/>
        </w:rPr>
      </w:pPr>
      <w:r w:rsidRPr="00B06C8F">
        <w:rPr>
          <w:rFonts w:ascii="Gill Sans MT" w:hAnsi="Gill Sans MT"/>
          <w:b w:val="0"/>
          <w:bCs w:val="0"/>
          <w:sz w:val="18"/>
          <w:szCs w:val="18"/>
        </w:rPr>
        <w:t>Breve descrizione:</w:t>
      </w:r>
    </w:p>
    <w:p w14:paraId="2E59E01B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……………………………………………………………………………………..…………………………………………………...…………………………………………………………………………………………………………………………………………..</w:t>
      </w:r>
    </w:p>
    <w:p w14:paraId="48F72A60" w14:textId="2A1552A8" w:rsidR="00AF6773" w:rsidRPr="005921C9" w:rsidRDefault="00F05FDB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CCBB64" wp14:editId="32EF86DB">
                <wp:simplePos x="0" y="0"/>
                <wp:positionH relativeFrom="column">
                  <wp:posOffset>4343400</wp:posOffset>
                </wp:positionH>
                <wp:positionV relativeFrom="paragraph">
                  <wp:posOffset>179705</wp:posOffset>
                </wp:positionV>
                <wp:extent cx="114300" cy="114300"/>
                <wp:effectExtent l="6985" t="8255" r="12065" b="1079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CB935" id="Rectangle 18" o:spid="_x0000_s1026" style="position:absolute;margin-left:342pt;margin-top:14.15pt;width:9pt;height: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" strokeweight=".26mm">
                <v:stroke endcap="square"/>
              </v:rect>
            </w:pict>
          </mc:Fallback>
        </mc:AlternateContent>
      </w:r>
      <w:r w:rsidRPr="005921C9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3DA89E" wp14:editId="3996A986">
                <wp:simplePos x="0" y="0"/>
                <wp:positionH relativeFrom="column">
                  <wp:posOffset>289560</wp:posOffset>
                </wp:positionH>
                <wp:positionV relativeFrom="paragraph">
                  <wp:posOffset>179705</wp:posOffset>
                </wp:positionV>
                <wp:extent cx="114300" cy="114300"/>
                <wp:effectExtent l="10795" t="8255" r="8255" b="1079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D6180" id="Rectangle 17" o:spid="_x0000_s1026" style="position:absolute;margin-left:22.8pt;margin-top:14.15pt;width:9pt;height: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" strokeweight=".26mm">
                <v:stroke endcap="square"/>
              </v:rect>
            </w:pict>
          </mc:Fallback>
        </mc:AlternateContent>
      </w:r>
      <w:r w:rsidR="00AF6773" w:rsidRPr="005921C9">
        <w:rPr>
          <w:rFonts w:ascii="Gill Sans MT" w:hAnsi="Gill Sans MT"/>
          <w:b w:val="0"/>
          <w:bCs w:val="0"/>
          <w:sz w:val="18"/>
        </w:rPr>
        <w:t>Il redattore è a conoscenza del fatto che l’intervento è inserito in uno strumento di pianificazione</w:t>
      </w:r>
    </w:p>
    <w:p w14:paraId="4D21720D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709"/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S</w:t>
      </w:r>
      <w:r w:rsidR="00A8500C" w:rsidRPr="005921C9">
        <w:rPr>
          <w:rFonts w:ascii="Gill Sans MT" w:hAnsi="Gill Sans MT"/>
          <w:b w:val="0"/>
          <w:bCs w:val="0"/>
          <w:sz w:val="18"/>
        </w:rPr>
        <w:t>ì</w:t>
      </w:r>
      <w:r w:rsidRPr="005921C9">
        <w:rPr>
          <w:rFonts w:ascii="Gill Sans MT" w:hAnsi="Gill Sans MT"/>
          <w:b w:val="0"/>
          <w:bCs w:val="0"/>
          <w:sz w:val="18"/>
        </w:rPr>
        <w:t xml:space="preserve"> (quale)………………………………………………………………………….</w:t>
      </w:r>
      <w:r w:rsidRPr="005921C9">
        <w:rPr>
          <w:rFonts w:ascii="Gill Sans MT" w:hAnsi="Gill Sans MT"/>
          <w:b w:val="0"/>
          <w:bCs w:val="0"/>
          <w:sz w:val="18"/>
        </w:rPr>
        <w:tab/>
        <w:t>No</w:t>
      </w:r>
    </w:p>
    <w:p w14:paraId="17213A03" w14:textId="77777777" w:rsidR="00AF6773" w:rsidRPr="005921C9" w:rsidRDefault="00AF6773">
      <w:pPr>
        <w:rPr>
          <w:rFonts w:ascii="Gill Sans MT" w:hAnsi="Gill Sans MT"/>
          <w:b/>
          <w:bCs/>
          <w:i/>
          <w:iCs/>
          <w:sz w:val="22"/>
          <w:szCs w:val="22"/>
        </w:rPr>
      </w:pPr>
    </w:p>
    <w:p w14:paraId="70BB3E08" w14:textId="77777777" w:rsidR="00A27B05" w:rsidRPr="005921C9" w:rsidRDefault="00A27B05">
      <w:pPr>
        <w:rPr>
          <w:rFonts w:ascii="Gill Sans MT" w:hAnsi="Gill Sans MT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0"/>
      </w:tblGrid>
      <w:tr w:rsidR="00A27B05" w:rsidRPr="005921C9" w14:paraId="21DF3300" w14:textId="77777777" w:rsidTr="00C074B7">
        <w:trPr>
          <w:trHeight w:val="2340"/>
          <w:jc w:val="center"/>
        </w:trPr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BAE8" w14:textId="77777777" w:rsidR="00A27B05" w:rsidRPr="005921C9" w:rsidRDefault="00A27B05" w:rsidP="00C34CC2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INQUADRAMENTO NELLA RETE NATURA 2000 </w:t>
            </w:r>
          </w:p>
          <w:p w14:paraId="0CDA35D1" w14:textId="77777777" w:rsidR="00A27B05" w:rsidRPr="005921C9" w:rsidRDefault="00A27B05" w:rsidP="00C34CC2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(Direttiva 92/43/CEE “Habitat” e Direttiva 09/147/CE </w:t>
            </w:r>
            <w:r w:rsidR="009F1978" w:rsidRPr="005921C9">
              <w:rPr>
                <w:rFonts w:ascii="Gill Sans MT" w:hAnsi="Gill Sans MT"/>
                <w:sz w:val="22"/>
                <w:szCs w:val="22"/>
              </w:rPr>
              <w:t xml:space="preserve">“Uccelli” </w:t>
            </w:r>
            <w:r w:rsidRPr="005921C9">
              <w:rPr>
                <w:rFonts w:ascii="Gill Sans MT" w:hAnsi="Gill Sans MT"/>
                <w:sz w:val="22"/>
                <w:szCs w:val="22"/>
              </w:rPr>
              <w:t>- già Direttiva 79/409/CEE)</w:t>
            </w:r>
          </w:p>
          <w:p w14:paraId="2A4F5D1B" w14:textId="77777777" w:rsidR="00A27B05" w:rsidRPr="005921C9" w:rsidRDefault="00A27B05" w:rsidP="009F1978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41B3A7E7" w14:textId="77777777" w:rsidR="00A27B05" w:rsidRPr="005921C9" w:rsidRDefault="009F1978" w:rsidP="009F1978">
            <w:pPr>
              <w:pStyle w:val="Corpotesto"/>
              <w:spacing w:line="360" w:lineRule="au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Il P/P/P/I/A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è </w:t>
            </w:r>
          </w:p>
          <w:p w14:paraId="243D339E" w14:textId="77777777" w:rsidR="00A27B05" w:rsidRPr="005921C9" w:rsidRDefault="00C074B7" w:rsidP="009F1978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 w:val="0"/>
                <w:bCs w:val="0"/>
                <w:sz w:val="34"/>
                <w:szCs w:val="34"/>
              </w:rPr>
              <w:t>□</w:t>
            </w:r>
            <w:r w:rsidRPr="005921C9">
              <w:rPr>
                <w:rFonts w:ascii="Gill Sans MT" w:hAnsi="Gill Sans MT"/>
                <w:b w:val="0"/>
                <w:bCs w:val="0"/>
                <w:sz w:val="34"/>
                <w:szCs w:val="34"/>
              </w:rPr>
              <w:t xml:space="preserve">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all’interno de</w:t>
            </w:r>
            <w:r w:rsidR="00FC283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l perimetro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    </w:t>
            </w:r>
            <w:r w:rsidRPr="005921C9">
              <w:rPr>
                <w:rFonts w:ascii="Arial" w:hAnsi="Arial" w:cs="Arial"/>
                <w:b w:val="0"/>
                <w:bCs w:val="0"/>
                <w:sz w:val="34"/>
                <w:szCs w:val="34"/>
              </w:rPr>
              <w:t>□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FC283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all’esterno del perimetro</w:t>
            </w:r>
          </w:p>
          <w:p w14:paraId="5AF2010C" w14:textId="77777777" w:rsidR="00A27B05" w:rsidRPr="005921C9" w:rsidRDefault="00A27B05" w:rsidP="00B22759">
            <w:pPr>
              <w:pStyle w:val="Corpotesto"/>
              <w:spacing w:after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di un</w:t>
            </w:r>
            <w:r w:rsidR="00781886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o o più Siti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1E76CD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Natura 2000</w:t>
            </w:r>
            <w:r w:rsidR="00781886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111F2299" w14:textId="77777777" w:rsidR="00A27B05" w:rsidRPr="005921C9" w:rsidRDefault="00A27B05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ZSC </w:t>
            </w:r>
            <w:r w:rsidR="00796A4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cod. IT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</w:t>
            </w:r>
            <w:r w:rsidR="00B06C8F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   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……, denominazione …………………………..……………………………</w:t>
            </w:r>
          </w:p>
          <w:p w14:paraId="727EF702" w14:textId="77777777" w:rsidR="00A27B05" w:rsidRPr="005921C9" w:rsidRDefault="00A27B05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ZPS </w:t>
            </w:r>
            <w:r w:rsidR="00796A4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cod. IT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………………………</w:t>
            </w:r>
            <w:r w:rsidR="001D720A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, denominazione …………………………………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.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…..……………….. </w:t>
            </w:r>
          </w:p>
          <w:p w14:paraId="0BD7071C" w14:textId="77777777" w:rsidR="009F1978" w:rsidRPr="005921C9" w:rsidRDefault="009F1978" w:rsidP="00781886">
            <w:pPr>
              <w:pStyle w:val="Corpotesto"/>
              <w:spacing w:before="120" w:after="120"/>
              <w:ind w:left="284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ZSC/</w:t>
            </w:r>
            <w:r w:rsidR="006A40C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ZPS cod. IT………………………, denominazione …………………………………………..…………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..</w:t>
            </w:r>
            <w:r w:rsidR="006A40C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..</w:t>
            </w:r>
          </w:p>
          <w:p w14:paraId="5338688E" w14:textId="77777777" w:rsidR="00781886" w:rsidRPr="005921C9" w:rsidRDefault="00781886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Soggetto Gestore del Sito Natura 2000</w:t>
            </w:r>
            <w:r w:rsidR="00B06C8F">
              <w:rPr>
                <w:rStyle w:val="Rimandonotaapidipagina"/>
                <w:rFonts w:ascii="Gill Sans MT" w:hAnsi="Gill Sans MT"/>
                <w:b w:val="0"/>
                <w:bCs w:val="0"/>
                <w:sz w:val="22"/>
                <w:szCs w:val="22"/>
              </w:rPr>
              <w:footnoteReference w:id="2"/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…………………………………………………………………………</w:t>
            </w:r>
          </w:p>
          <w:p w14:paraId="360FEFF2" w14:textId="77777777" w:rsidR="00FD3954" w:rsidRPr="005921C9" w:rsidRDefault="00781886" w:rsidP="00B22759">
            <w:pPr>
              <w:pStyle w:val="Corpotesto"/>
              <w:spacing w:before="120" w:after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Arial" w:hAnsi="Arial" w:cs="Arial"/>
                <w:b w:val="0"/>
                <w:bCs w:val="0"/>
                <w:sz w:val="34"/>
                <w:szCs w:val="34"/>
              </w:rPr>
              <w:t>□</w:t>
            </w:r>
            <w:r w:rsidR="0025530D" w:rsidRPr="0011386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e</w:t>
            </w:r>
            <w:r w:rsidR="0025530D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d</w:t>
            </w:r>
            <w:r w:rsidR="00FD3954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 un’</w:t>
            </w:r>
            <w:r w:rsidR="009F197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</w:t>
            </w:r>
            <w:r w:rsidR="00FD3954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rea protetta regionale/nazionale</w:t>
            </w:r>
            <w:r w:rsidR="009F197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1C74E105" w14:textId="77777777" w:rsidR="00950B12" w:rsidRPr="005921C9" w:rsidRDefault="001E76CD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Area protetta regionale, denominazione…………………………………………………</w:t>
            </w:r>
            <w:r w:rsidR="001D720A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………………………</w:t>
            </w:r>
          </w:p>
          <w:p w14:paraId="4AE948F1" w14:textId="77777777" w:rsidR="00EE715E" w:rsidRPr="005921C9" w:rsidRDefault="00EE715E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Area protetta nazionale, denominazione……………………………………………………</w:t>
            </w:r>
            <w:r w:rsidR="001D720A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</w:t>
            </w:r>
          </w:p>
          <w:p w14:paraId="72A0345E" w14:textId="77777777" w:rsidR="004A17A5" w:rsidRPr="005921C9" w:rsidRDefault="004A17A5" w:rsidP="009F1978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Per P/P/P/I/A </w:t>
            </w:r>
            <w:r w:rsidR="009E02F6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esterni ai </w:t>
            </w:r>
            <w:r w:rsidR="000030C0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iti Natura 2000</w:t>
            </w:r>
            <w:r w:rsidR="009E02F6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ma che possono avere incidenze significative sui Siti della Rete Natura 2000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0705ECCB" w14:textId="77777777" w:rsidR="004A17A5" w:rsidRPr="005921C9" w:rsidRDefault="004A17A5" w:rsidP="009F1978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Sito cod. IT _ _ _ _ _ _ _ distanza dal sito: ……………………………. (metri)</w:t>
            </w:r>
          </w:p>
          <w:p w14:paraId="0959D7EE" w14:textId="77777777" w:rsidR="004A17A5" w:rsidRPr="005921C9" w:rsidRDefault="004A17A5" w:rsidP="001D720A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Sito cod. IT _ _ _ _ _ _ _ distanza dal sito: ……………………………. ( metri)</w:t>
            </w:r>
          </w:p>
          <w:p w14:paraId="56BD7111" w14:textId="77777777" w:rsidR="00796A41" w:rsidRPr="005921C9" w:rsidRDefault="004A17A5" w:rsidP="004B60A0">
            <w:pPr>
              <w:pStyle w:val="Corpotesto"/>
              <w:spacing w:before="120"/>
              <w:jc w:val="both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Tra i siti Natura 2000 indicati e l’area interessata dal P/P/P/I/A sono presenti elementi di discontinuità o barriere fisiche di origine naturale o antropica (es. reticoli idrografici, centri abitati, infrastrutture ferroviarie o stradali, zone industriali, e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cc.)?</w:t>
            </w:r>
          </w:p>
          <w:p w14:paraId="3CA78E70" w14:textId="77777777" w:rsidR="004A17A5" w:rsidRPr="005921C9" w:rsidRDefault="004A17A5" w:rsidP="004A17A5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</w:t>
            </w:r>
            <w:r w:rsidRPr="005921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No</w:t>
            </w:r>
          </w:p>
          <w:p w14:paraId="031042CC" w14:textId="77777777" w:rsidR="00A27B05" w:rsidRPr="005921C9" w:rsidRDefault="004A17A5" w:rsidP="00796A41">
            <w:pPr>
              <w:pStyle w:val="Corpotesto"/>
              <w:spacing w:before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34CC2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34CC2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</w:t>
            </w:r>
            <w:r w:rsidR="00580F23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</w:t>
            </w:r>
          </w:p>
        </w:tc>
      </w:tr>
    </w:tbl>
    <w:p w14:paraId="0AB444E6" w14:textId="77777777" w:rsidR="00A27B05" w:rsidRPr="005921C9" w:rsidRDefault="00A27B05">
      <w:pPr>
        <w:rPr>
          <w:rFonts w:ascii="Gill Sans MT" w:hAnsi="Gill Sans MT"/>
          <w:sz w:val="22"/>
          <w:szCs w:val="22"/>
        </w:rPr>
      </w:pPr>
    </w:p>
    <w:p w14:paraId="40C3D105" w14:textId="77777777" w:rsidR="00EE715E" w:rsidRPr="005921C9" w:rsidRDefault="00A27B05" w:rsidP="00950005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/>
        <w:jc w:val="both"/>
        <w:rPr>
          <w:rFonts w:ascii="Gill Sans MT" w:hAnsi="Gill Sans MT"/>
          <w:sz w:val="22"/>
        </w:rPr>
      </w:pPr>
      <w:r w:rsidRPr="005921C9">
        <w:rPr>
          <w:rFonts w:ascii="Gill Sans MT" w:hAnsi="Gill Sans MT"/>
          <w:sz w:val="22"/>
          <w:szCs w:val="22"/>
        </w:rPr>
        <w:t>UBICAZIONE DELL’INTERVENTO</w:t>
      </w:r>
      <w:r w:rsidR="009404E7" w:rsidRPr="005921C9">
        <w:rPr>
          <w:rFonts w:ascii="Gill Sans MT" w:hAnsi="Gill Sans MT"/>
          <w:sz w:val="22"/>
        </w:rPr>
        <w:t xml:space="preserve"> </w:t>
      </w:r>
      <w:r w:rsidR="00EE715E" w:rsidRPr="005921C9">
        <w:rPr>
          <w:rFonts w:ascii="Gill Sans MT" w:hAnsi="Gill Sans MT"/>
          <w:sz w:val="22"/>
        </w:rPr>
        <w:t xml:space="preserve">PIANO, PROGRAMMA, PROGETTO, INTERVENTO </w:t>
      </w:r>
      <w:r w:rsidR="00C84879" w:rsidRPr="005921C9">
        <w:rPr>
          <w:rFonts w:ascii="Gill Sans MT" w:hAnsi="Gill Sans MT"/>
          <w:sz w:val="22"/>
        </w:rPr>
        <w:t>O</w:t>
      </w:r>
      <w:r w:rsidR="00EE715E" w:rsidRPr="005921C9">
        <w:rPr>
          <w:rFonts w:ascii="Gill Sans MT" w:hAnsi="Gill Sans MT"/>
          <w:sz w:val="22"/>
        </w:rPr>
        <w:t xml:space="preserve"> ATTIVITÀ (P/P/P/I/A)</w:t>
      </w:r>
    </w:p>
    <w:p w14:paraId="33367FC3" w14:textId="77777777" w:rsidR="004B60A0" w:rsidRPr="005921C9" w:rsidRDefault="004B60A0" w:rsidP="00A8500C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ill Sans MT" w:hAnsi="Gill Sans MT"/>
          <w:sz w:val="22"/>
        </w:rPr>
      </w:pPr>
      <w:r w:rsidRPr="005921C9">
        <w:rPr>
          <w:rFonts w:ascii="Gill Sans MT" w:hAnsi="Gill Sans MT"/>
          <w:b w:val="0"/>
          <w:bCs w:val="0"/>
          <w:sz w:val="22"/>
          <w:szCs w:val="22"/>
        </w:rPr>
        <w:t>Riportare o allegare un estratto della cartografia ricavabile dal Geoportale della Regione Lazio (</w:t>
      </w:r>
      <w:hyperlink r:id="rId9" w:history="1">
        <w:r w:rsidRPr="005921C9">
          <w:rPr>
            <w:rStyle w:val="Collegamentoipertestuale"/>
            <w:rFonts w:ascii="Gill Sans MT" w:hAnsi="Gill Sans MT"/>
            <w:b w:val="0"/>
            <w:bCs w:val="0"/>
            <w:sz w:val="22"/>
            <w:szCs w:val="22"/>
          </w:rPr>
          <w:t>https://geoportale.regione.lazio.it/geoportale/</w:t>
        </w:r>
      </w:hyperlink>
      <w:r w:rsidRPr="005921C9">
        <w:rPr>
          <w:rFonts w:ascii="Gill Sans MT" w:hAnsi="Gill Sans MT"/>
          <w:b w:val="0"/>
          <w:bCs w:val="0"/>
          <w:sz w:val="22"/>
          <w:szCs w:val="22"/>
        </w:rPr>
        <w:t xml:space="preserve">) in scala adeguata (almeno 1:10.000), individuando con precisione l’area dove si colloca il P/P/P/I/A ed i confini del </w:t>
      </w:r>
      <w:r w:rsidR="00113869">
        <w:rPr>
          <w:rFonts w:ascii="Gill Sans MT" w:hAnsi="Gill Sans MT"/>
          <w:b w:val="0"/>
          <w:bCs w:val="0"/>
          <w:sz w:val="22"/>
          <w:szCs w:val="22"/>
        </w:rPr>
        <w:t>Sito Natura 2000</w:t>
      </w:r>
      <w:r w:rsidRPr="005921C9">
        <w:rPr>
          <w:rFonts w:ascii="Gill Sans MT" w:hAnsi="Gill Sans MT"/>
          <w:b w:val="0"/>
          <w:bCs w:val="0"/>
          <w:sz w:val="22"/>
          <w:szCs w:val="22"/>
        </w:rPr>
        <w:t>. Fornire anche documentazione fotografica con tavola dei punti di scatto</w:t>
      </w:r>
      <w:r w:rsidR="00113869">
        <w:rPr>
          <w:rFonts w:ascii="Gill Sans MT" w:hAnsi="Gill Sans MT"/>
          <w:b w:val="0"/>
          <w:bCs w:val="0"/>
          <w:sz w:val="22"/>
          <w:szCs w:val="22"/>
        </w:rPr>
        <w:t>.</w:t>
      </w:r>
    </w:p>
    <w:p w14:paraId="4CD0389A" w14:textId="77777777" w:rsidR="004A6EBB" w:rsidRPr="005921C9" w:rsidRDefault="004A6EBB">
      <w:pPr>
        <w:pStyle w:val="Corpotesto"/>
        <w:jc w:val="both"/>
        <w:rPr>
          <w:rFonts w:ascii="Gill Sans MT" w:hAnsi="Gill Sans MT"/>
          <w:sz w:val="22"/>
          <w:szCs w:val="22"/>
        </w:rPr>
      </w:pPr>
    </w:p>
    <w:tbl>
      <w:tblPr>
        <w:tblW w:w="10207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27B05" w:rsidRPr="005921C9" w14:paraId="469E5D9F" w14:textId="77777777" w:rsidTr="00A279F8">
        <w:trPr>
          <w:trHeight w:val="2340"/>
        </w:trPr>
        <w:tc>
          <w:tcPr>
            <w:tcW w:w="10207" w:type="dxa"/>
          </w:tcPr>
          <w:p w14:paraId="6B1840D6" w14:textId="77777777" w:rsidR="00A27B05" w:rsidRPr="005921C9" w:rsidRDefault="00A27B05" w:rsidP="00A8500C">
            <w:pPr>
              <w:pStyle w:val="Corpotesto"/>
              <w:spacing w:before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>DESCRIZIONE DEL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9404E7" w:rsidRPr="005921C9">
              <w:rPr>
                <w:rFonts w:ascii="Gill Sans MT" w:hAnsi="Gill Sans MT"/>
                <w:sz w:val="22"/>
                <w:szCs w:val="22"/>
              </w:rPr>
              <w:t>P/P/P/I/A</w:t>
            </w:r>
          </w:p>
          <w:p w14:paraId="1C7C4A3B" w14:textId="77777777" w:rsidR="00A27B05" w:rsidRPr="005921C9" w:rsidRDefault="00C84879" w:rsidP="00A8500C">
            <w:pPr>
              <w:pStyle w:val="Corpotesto"/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Il P/P/P/I/A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è</w:t>
            </w:r>
          </w:p>
          <w:p w14:paraId="67386FE8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nuovo</w:t>
            </w:r>
          </w:p>
          <w:p w14:paraId="7B29F324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preesistente da modificare; caratteristiche </w:t>
            </w:r>
            <w:r w:rsidRPr="005921C9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(è possibile indicare più opzioni)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1361A072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Permanente </w:t>
            </w:r>
            <w:r w:rsidRPr="005921C9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  <w:p w14:paraId="2354EC57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Stagionale dal …………………….. al ………………………;</w:t>
            </w:r>
          </w:p>
          <w:p w14:paraId="0BFB7E8E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Ampliamento</w:t>
            </w:r>
          </w:p>
          <w:p w14:paraId="4A32C2DC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Modifica fondiaria</w:t>
            </w:r>
          </w:p>
          <w:p w14:paraId="186A5162" w14:textId="77777777" w:rsidR="00A27B05" w:rsidRPr="005921C9" w:rsidRDefault="00A27B05" w:rsidP="00A8500C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 w:after="120"/>
              <w:ind w:firstLine="2631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Manutenzione</w:t>
            </w:r>
          </w:p>
          <w:p w14:paraId="41C0DFD0" w14:textId="77777777" w:rsidR="00A27B05" w:rsidRPr="005921C9" w:rsidRDefault="00A27B05" w:rsidP="00A8500C">
            <w:pPr>
              <w:pStyle w:val="Corpotesto"/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Grado di antropizzazione dell’area in cui ricade </w:t>
            </w:r>
            <w:r w:rsidR="00C8487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il P/P/P/I/A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1F5705C8" w14:textId="77777777" w:rsidR="00A27B05" w:rsidRPr="005921C9" w:rsidRDefault="00A27B05" w:rsidP="00A8500C">
            <w:pPr>
              <w:pStyle w:val="Corpotesto"/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presenza di </w:t>
            </w:r>
            <w:r w:rsidRPr="005921C9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(è possibile indicare più opzioni)</w:t>
            </w:r>
          </w:p>
          <w:p w14:paraId="68858D9D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agricolo</w:t>
            </w:r>
          </w:p>
          <w:p w14:paraId="6696B692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residenziale</w:t>
            </w:r>
          </w:p>
          <w:p w14:paraId="3EE6E684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produttivo</w:t>
            </w:r>
          </w:p>
          <w:p w14:paraId="3B2629E0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commerciale</w:t>
            </w:r>
          </w:p>
          <w:p w14:paraId="42213AA3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industriale</w:t>
            </w:r>
          </w:p>
          <w:p w14:paraId="0FD344E7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Risaie</w:t>
            </w:r>
          </w:p>
          <w:p w14:paraId="3707028C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Acque correnti naturali</w:t>
            </w:r>
          </w:p>
          <w:p w14:paraId="22F98A48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Acque correnti artificiali (con alveo rivestito e non rivestito)</w:t>
            </w:r>
          </w:p>
          <w:p w14:paraId="5A3AA254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Zone perifluviali (lanche, golene, etc)</w:t>
            </w:r>
          </w:p>
          <w:p w14:paraId="167256DF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Laghi</w:t>
            </w:r>
          </w:p>
          <w:p w14:paraId="3B7B6122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Invasi artificiali</w:t>
            </w:r>
          </w:p>
          <w:p w14:paraId="074A3111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Laghi di cava</w:t>
            </w:r>
          </w:p>
          <w:p w14:paraId="4449193D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Sorgenti, risorgive, fontanili</w:t>
            </w:r>
          </w:p>
          <w:p w14:paraId="435A1E9D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Stagni e paludi</w:t>
            </w:r>
          </w:p>
          <w:p w14:paraId="735544A0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Acquitrini e pozze</w:t>
            </w:r>
          </w:p>
          <w:p w14:paraId="293694EE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Torbiere</w:t>
            </w:r>
          </w:p>
          <w:p w14:paraId="2DFC2A08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Boschi umidi</w:t>
            </w:r>
          </w:p>
          <w:p w14:paraId="3DE537E5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lastRenderedPageBreak/>
              <w:t>Boschi</w:t>
            </w:r>
          </w:p>
          <w:p w14:paraId="1D9E0E81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Boschetti</w:t>
            </w:r>
          </w:p>
          <w:p w14:paraId="539F3B2F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Alberi isolati, in gruppo, in filare, siepi</w:t>
            </w:r>
          </w:p>
          <w:p w14:paraId="1EAE6F7D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Arbusteti</w:t>
            </w:r>
          </w:p>
          <w:p w14:paraId="24F7DA17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Prati permanenti o pascoli</w:t>
            </w:r>
          </w:p>
          <w:p w14:paraId="5376695D" w14:textId="77777777" w:rsidR="00A27B05" w:rsidRPr="005921C9" w:rsidRDefault="00A27B05" w:rsidP="00A8500C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 w:after="120"/>
              <w:ind w:firstLine="2631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Altro (ambienti rocciosi, grotte, ecc)………</w:t>
            </w:r>
          </w:p>
          <w:p w14:paraId="00B4F9CB" w14:textId="77777777" w:rsidR="00A27B05" w:rsidRPr="005921C9" w:rsidRDefault="00C84879">
            <w:pPr>
              <w:pStyle w:val="Corpotesto"/>
              <w:spacing w:before="60"/>
              <w:ind w:left="181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Il P/P/P/I/A:</w:t>
            </w:r>
          </w:p>
          <w:p w14:paraId="39DF8E87" w14:textId="77777777" w:rsidR="007170B2" w:rsidRPr="00113869" w:rsidRDefault="00C84879" w:rsidP="007170B2">
            <w:pPr>
              <w:pStyle w:val="Corpotesto"/>
              <w:numPr>
                <w:ilvl w:val="0"/>
                <w:numId w:val="2"/>
              </w:numPr>
              <w:spacing w:before="60" w:after="24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è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conforme alle </w:t>
            </w:r>
            <w:r w:rsidR="00A27B05" w:rsidRPr="0011386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“</w:t>
            </w:r>
            <w:r w:rsidR="007915CA" w:rsidRPr="0011386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Misure di conservazione da applicarsi nelle Zone di protezione Speciale (ZPS) e nelle Zone Speciali di Conservazione (ZSC)</w:t>
            </w:r>
            <w:r w:rsidR="00A27B05" w:rsidRPr="0011386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”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 xml:space="preserve"> approvate con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DGR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 xml:space="preserve">n. </w:t>
            </w:r>
            <w:r w:rsidR="007915CA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612 d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 xml:space="preserve">el </w:t>
            </w:r>
            <w:r w:rsidR="007915CA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16 dicembre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 xml:space="preserve"> 201</w:t>
            </w:r>
            <w:r w:rsidR="007915CA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1</w:t>
            </w:r>
            <w:r w:rsidR="00113869">
              <w:rPr>
                <w:rStyle w:val="Rimandonotaapidipagina"/>
                <w:rFonts w:ascii="Gill Sans MT" w:hAnsi="Gill Sans MT"/>
                <w:b w:val="0"/>
                <w:bCs w:val="0"/>
                <w:sz w:val="22"/>
                <w:szCs w:val="22"/>
              </w:rPr>
              <w:footnoteReference w:id="3"/>
            </w:r>
          </w:p>
          <w:p w14:paraId="506BAA35" w14:textId="77777777" w:rsidR="00F8129D" w:rsidRPr="005921C9" w:rsidRDefault="00C84879">
            <w:pPr>
              <w:pStyle w:val="Corpotesto"/>
              <w:numPr>
                <w:ilvl w:val="0"/>
                <w:numId w:val="2"/>
              </w:numPr>
              <w:spacing w:before="6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è</w:t>
            </w:r>
            <w:r w:rsidR="00F8129D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conforme </w:t>
            </w:r>
            <w:r w:rsidR="00F8129D" w:rsidRPr="00EC67A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alle Misure Sito</w:t>
            </w:r>
            <w:r w:rsidR="00A8500C" w:rsidRPr="00EC67A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-s</w:t>
            </w:r>
            <w:r w:rsidR="00F8129D" w:rsidRPr="00EC67A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pecifiche scaricabili ai seguenti </w:t>
            </w:r>
            <w:r w:rsidR="00F8129D" w:rsidRPr="00EC67A6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link</w:t>
            </w:r>
            <w:r w:rsidR="00A8500C" w:rsidRPr="00EC67A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  <w:r w:rsidR="00F8129D"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hyperlink r:id="rId10" w:history="1">
              <w:r w:rsidR="00984B49"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https://www.minambiente.it/pagina/regione-lazio-0</w:t>
              </w:r>
            </w:hyperlink>
          </w:p>
          <w:p w14:paraId="4D6D9E67" w14:textId="77777777" w:rsidR="00B658AA" w:rsidRPr="00A1582F" w:rsidRDefault="005438AD" w:rsidP="004427D1">
            <w:pPr>
              <w:pStyle w:val="Corpotesto"/>
              <w:spacing w:before="60" w:after="240"/>
              <w:ind w:left="7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hyperlink r:id="rId11" w:history="1">
              <w:r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https://download.mase.gov.it/Natura2000/Trasmissione%20CE_dicembre2022/</w:t>
              </w:r>
            </w:hyperlink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</w:p>
          <w:p w14:paraId="0162A585" w14:textId="77777777" w:rsidR="00A27B05" w:rsidRPr="005921C9" w:rsidRDefault="00A27B05" w:rsidP="0084437D">
            <w:pPr>
              <w:pStyle w:val="Corpotes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spacing w:before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DESCRIZIONE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 xml:space="preserve">DEL P/P/P/I/A 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 xml:space="preserve">(dimensioni, entità, superficie occupata, fabbisogno in termini di risorse, emissioni e rifiuti prodotti, cambiamenti fisici derivanti </w:t>
            </w:r>
            <w:r w:rsidR="00C34CC2" w:rsidRPr="005921C9">
              <w:rPr>
                <w:rFonts w:ascii="Gill Sans MT" w:hAnsi="Gill Sans MT"/>
                <w:sz w:val="22"/>
                <w:szCs w:val="22"/>
              </w:rPr>
              <w:t>ecc.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>)</w:t>
            </w:r>
          </w:p>
          <w:p w14:paraId="40749976" w14:textId="77777777" w:rsidR="00424664" w:rsidRPr="005921C9" w:rsidRDefault="00424664" w:rsidP="00424664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4301BE8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4AB88FE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3B35FD3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36FFC8B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A3820A3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648D345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2DDF7E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87C19E1" w14:textId="77777777" w:rsidR="00AE4755" w:rsidRPr="005921C9" w:rsidRDefault="00AE4755" w:rsidP="00AE4755">
            <w:pPr>
              <w:pStyle w:val="Corpodeltesto31"/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4BF9B916" w14:textId="77777777" w:rsidR="00AE4755" w:rsidRPr="005921C9" w:rsidRDefault="00C91811" w:rsidP="0084437D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TITOLO ABILITATIVO ED ELENCO 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>DELLE AUTORIZZAZIONI</w:t>
            </w:r>
            <w:r w:rsidR="002A0657" w:rsidRPr="005921C9">
              <w:rPr>
                <w:rFonts w:ascii="Gill Sans MT" w:hAnsi="Gill Sans MT"/>
                <w:sz w:val="22"/>
                <w:szCs w:val="22"/>
              </w:rPr>
              <w:t>/CONCESSIONI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 xml:space="preserve"> NECESSARI </w:t>
            </w:r>
            <w:r w:rsidR="00716FC5" w:rsidRPr="005921C9">
              <w:rPr>
                <w:rFonts w:ascii="Gill Sans MT" w:hAnsi="Gill Sans MT"/>
                <w:sz w:val="22"/>
                <w:szCs w:val="22"/>
              </w:rPr>
              <w:t xml:space="preserve">(es.: Permesso di costruire, Denuncia di inizio attività, autorizzazioni già acquisite per manufatti e opere esistenti) 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 xml:space="preserve">PER LA REALIZZAZIONE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>DEL P/P/P/I/A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 xml:space="preserve"> AI SENSI DELLA NORMATIVA VIGENTE</w:t>
            </w:r>
            <w:r w:rsidR="002A0657"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716FC5" w:rsidRPr="005921C9">
              <w:rPr>
                <w:rFonts w:ascii="Gill Sans MT" w:hAnsi="Gill Sans MT"/>
                <w:sz w:val="22"/>
                <w:szCs w:val="22"/>
              </w:rPr>
              <w:t>(p</w:t>
            </w:r>
            <w:r w:rsidR="002A0657" w:rsidRPr="005921C9">
              <w:rPr>
                <w:rFonts w:ascii="Gill Sans MT" w:hAnsi="Gill Sans MT"/>
                <w:sz w:val="22"/>
                <w:szCs w:val="22"/>
              </w:rPr>
              <w:t>er PIANI e CONCESSIONI indicare la durata</w:t>
            </w:r>
            <w:r w:rsidR="00716FC5" w:rsidRPr="005921C9">
              <w:rPr>
                <w:rFonts w:ascii="Gill Sans MT" w:hAnsi="Gill Sans MT"/>
                <w:sz w:val="22"/>
                <w:szCs w:val="22"/>
              </w:rPr>
              <w:t>)</w:t>
            </w:r>
          </w:p>
          <w:p w14:paraId="463E4DA5" w14:textId="77777777" w:rsidR="00AE4755" w:rsidRPr="005921C9" w:rsidRDefault="00AE4755" w:rsidP="00AE4755">
            <w:pPr>
              <w:pStyle w:val="Corpodeltesto31"/>
              <w:rPr>
                <w:rFonts w:ascii="Gill Sans MT" w:hAnsi="Gill Sans MT"/>
                <w:sz w:val="22"/>
                <w:szCs w:val="22"/>
              </w:rPr>
            </w:pPr>
          </w:p>
          <w:p w14:paraId="5F3585CF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35B525C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1734614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E5418A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B4278AA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01BE755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98645A0" w14:textId="77777777" w:rsidR="00AE4755" w:rsidRPr="005921C9" w:rsidRDefault="00AE4755" w:rsidP="00562960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BREVE NOTA DESCRITTIVA DELLO STATO NATURALE DELL’AREA IN CUI SI INSERISCE IL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 xml:space="preserve">P/P/P/I/A 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 xml:space="preserve">(descrizione dello stato dei luoghi, presenza aree vegetate, corpi idrici superficiali, corridoi ecologici </w:t>
            </w:r>
            <w:r w:rsidR="00C34CC2" w:rsidRPr="005921C9">
              <w:rPr>
                <w:rFonts w:ascii="Gill Sans MT" w:hAnsi="Gill Sans MT"/>
                <w:sz w:val="22"/>
                <w:szCs w:val="22"/>
              </w:rPr>
              <w:t>ecc.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>)</w:t>
            </w:r>
          </w:p>
          <w:p w14:paraId="3F29E93D" w14:textId="77777777" w:rsidR="00AE4755" w:rsidRPr="005921C9" w:rsidRDefault="00AE4755" w:rsidP="00AE475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45E5906B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2E228BF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lastRenderedPageBreak/>
              <w:tab/>
            </w:r>
          </w:p>
          <w:p w14:paraId="0941F2FE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213B850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992BE31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D970B35" w14:textId="77777777" w:rsidR="00AE4755" w:rsidRPr="005921C9" w:rsidRDefault="00AE4755" w:rsidP="00AE4755">
            <w:pPr>
              <w:pStyle w:val="Corpodeltesto31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  <w:p w14:paraId="0695CCF2" w14:textId="77777777" w:rsidR="00AE4755" w:rsidRPr="005921C9" w:rsidRDefault="00AE4755" w:rsidP="0084437D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CRONOPROGRAMMA DEL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>P/P/P/I/A</w:t>
            </w:r>
          </w:p>
          <w:p w14:paraId="3BE4077A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5FFA990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C18D5C7" w14:textId="77777777" w:rsidR="00015BA0" w:rsidRPr="005921C9" w:rsidRDefault="00015BA0" w:rsidP="00015BA0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FCDEC50" w14:textId="77777777" w:rsidR="00AF6773" w:rsidRPr="005921C9" w:rsidRDefault="00AF6773" w:rsidP="00AF6773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9EF9BAB" w14:textId="77777777" w:rsidR="00AF6773" w:rsidRPr="005921C9" w:rsidRDefault="00AF6773" w:rsidP="00AF6773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833CA75" w14:textId="77777777" w:rsidR="00015BA0" w:rsidRPr="005921C9" w:rsidRDefault="00015BA0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  <w:p w14:paraId="25EAD474" w14:textId="77777777" w:rsidR="00015BA0" w:rsidRPr="005921C9" w:rsidRDefault="00015BA0" w:rsidP="00950005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IL P/P/P/I/A È STATO ELABORATO ED È CONFORME AL RISPETTO DELL</w:t>
            </w:r>
            <w:r w:rsidR="00716FC5" w:rsidRPr="005921C9">
              <w:rPr>
                <w:rFonts w:ascii="Gill Sans MT" w:hAnsi="Gill Sans MT"/>
                <w:color w:val="000000"/>
                <w:sz w:val="22"/>
                <w:szCs w:val="22"/>
              </w:rPr>
              <w:t>E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CONDIZIONI D’OBBLIGO</w:t>
            </w:r>
            <w:r w:rsidR="005B2797">
              <w:rPr>
                <w:rStyle w:val="Rimandonotaapidipagina"/>
                <w:rFonts w:ascii="Gill Sans MT" w:hAnsi="Gill Sans MT"/>
                <w:color w:val="000000"/>
                <w:sz w:val="22"/>
                <w:szCs w:val="22"/>
              </w:rPr>
              <w:footnoteReference w:id="4"/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?</w:t>
            </w:r>
            <w:r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5438AD" w:rsidRPr="005921C9">
              <w:rPr>
                <w:rFonts w:ascii="Gill Sans MT" w:hAnsi="Gill Sans MT"/>
                <w:color w:val="000000"/>
                <w:sz w:val="22"/>
                <w:szCs w:val="22"/>
              </w:rPr>
              <w:t>Se sì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, il proponente si assume la piena responsabilità dell’attuazione delle Condizioni d’Obbligo riportate nella proposta</w:t>
            </w:r>
            <w:r w:rsidR="00373DB4"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="00CC13F4">
              <w:rPr>
                <w:rFonts w:ascii="Gill Sans MT" w:hAnsi="Gill Sans MT"/>
                <w:color w:val="000000"/>
                <w:sz w:val="22"/>
                <w:szCs w:val="22"/>
              </w:rPr>
              <w:t>(</w:t>
            </w:r>
            <w:r w:rsidR="00373DB4" w:rsidRPr="00CC13F4">
              <w:rPr>
                <w:rFonts w:ascii="Gill Sans MT" w:hAnsi="Gill Sans MT"/>
                <w:color w:val="000000"/>
                <w:sz w:val="22"/>
                <w:szCs w:val="22"/>
              </w:rPr>
              <w:t>INSERIRE NOTA ESPLICATIVA</w:t>
            </w:r>
            <w:r w:rsidR="00CC13F4">
              <w:rPr>
                <w:rFonts w:ascii="Gill Sans MT" w:hAnsi="Gill Sans MT"/>
                <w:color w:val="000000"/>
                <w:sz w:val="22"/>
                <w:szCs w:val="22"/>
              </w:rPr>
              <w:t>)</w:t>
            </w:r>
          </w:p>
          <w:p w14:paraId="3CE539D6" w14:textId="77777777" w:rsidR="00015BA0" w:rsidRPr="005921C9" w:rsidRDefault="00015BA0" w:rsidP="00015BA0">
            <w:pPr>
              <w:pStyle w:val="Corpodeltesto31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</w:t>
            </w:r>
            <w:r w:rsidR="00716FC5" w:rsidRPr="005921C9">
              <w:rPr>
                <w:rFonts w:ascii="Gill Sans MT" w:hAnsi="Gill Sans MT"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   </w:t>
            </w:r>
          </w:p>
          <w:p w14:paraId="40E89C76" w14:textId="77777777" w:rsidR="00015BA0" w:rsidRPr="005921C9" w:rsidRDefault="00015BA0" w:rsidP="00015BA0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NO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  specificare la motivazione </w:t>
            </w: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6C72CEA" w14:textId="77777777" w:rsidR="00D17FAE" w:rsidRPr="005921C9" w:rsidRDefault="00D17FAE" w:rsidP="00D17FAE">
            <w:pPr>
              <w:pStyle w:val="Corpodeltesto31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  <w:p w14:paraId="1212E2E1" w14:textId="77777777" w:rsidR="00D17FAE" w:rsidRPr="005921C9" w:rsidRDefault="00D17FAE" w:rsidP="00950005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ELENCO DELLE </w:t>
            </w:r>
            <w:r w:rsidR="005B2797">
              <w:rPr>
                <w:rFonts w:ascii="Gill Sans MT" w:hAnsi="Gill Sans MT"/>
                <w:color w:val="000000"/>
                <w:sz w:val="22"/>
                <w:szCs w:val="22"/>
              </w:rPr>
              <w:t xml:space="preserve">EVENTUALI </w:t>
            </w:r>
            <w:r w:rsidRPr="005B2797">
              <w:rPr>
                <w:rFonts w:ascii="Gill Sans MT" w:hAnsi="Gill Sans MT"/>
                <w:color w:val="000000"/>
                <w:sz w:val="22"/>
                <w:szCs w:val="22"/>
              </w:rPr>
              <w:t>CONDIZIONI D’OBBLIGO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INTEGRATE NELLA PROPOSTA E MODALITÀ DI LORO ATTUAZIONE/REALIZZAZIONE</w:t>
            </w:r>
          </w:p>
          <w:p w14:paraId="79968B5B" w14:textId="77777777" w:rsidR="00D17FAE" w:rsidRPr="005921C9" w:rsidRDefault="00D17FAE" w:rsidP="00D17FAE">
            <w:pPr>
              <w:pStyle w:val="Corpodeltesto31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  <w:p w14:paraId="1F6D160D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CO (……): 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ab/>
            </w:r>
          </w:p>
          <w:p w14:paraId="36F3AB18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CF77E4D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DB52DDB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CO (……):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ab/>
            </w:r>
          </w:p>
          <w:p w14:paraId="2AAD1B41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DFB4748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BEA779D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CO (……):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ab/>
            </w:r>
          </w:p>
          <w:p w14:paraId="2CFB8F70" w14:textId="77777777" w:rsidR="00D17FAE" w:rsidRPr="005921C9" w:rsidRDefault="00D17FAE" w:rsidP="00D17FAE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9BA8784" w14:textId="77777777" w:rsidR="00716FC5" w:rsidRPr="005921C9" w:rsidRDefault="00716FC5" w:rsidP="00716FC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3EDA5E7" w14:textId="77777777" w:rsidR="00716FC5" w:rsidRPr="005921C9" w:rsidRDefault="00716FC5" w:rsidP="00716FC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F024551" w14:textId="77777777" w:rsidR="00716FC5" w:rsidRPr="005921C9" w:rsidRDefault="00716FC5" w:rsidP="00716FC5">
            <w:pPr>
              <w:tabs>
                <w:tab w:val="left" w:leader="underscore" w:pos="9360"/>
              </w:tabs>
              <w:spacing w:after="120"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52A0952" w14:textId="77777777" w:rsidR="00AE4755" w:rsidRPr="005921C9" w:rsidRDefault="00AE4755" w:rsidP="00950005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IL 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>P/P/P/I/A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="00015BA0" w:rsidRPr="005921C9">
              <w:rPr>
                <w:rFonts w:ascii="Gill Sans MT" w:hAnsi="Gill Sans MT"/>
                <w:color w:val="000000"/>
                <w:sz w:val="22"/>
                <w:szCs w:val="22"/>
              </w:rPr>
              <w:t>È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PARTE DI UN PROGETTO/INTERVENTO/ATTIVITÀ PIÙ AMPIO E/O VERRÀ RIPETUTO NEL TEMPO?</w:t>
            </w:r>
          </w:p>
          <w:p w14:paraId="28B460EA" w14:textId="77777777" w:rsidR="004A17A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 xml:space="preserve">    </w:t>
            </w:r>
          </w:p>
          <w:p w14:paraId="2AF6A77B" w14:textId="77777777" w:rsidR="00AE4755" w:rsidRPr="005921C9" w:rsidRDefault="004A17A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AE475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Sì (Q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uale</w:t>
            </w:r>
            <w:r w:rsidR="00AE475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)</w:t>
            </w:r>
            <w:r w:rsidR="00AE4755"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383F58B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86FC9DD" w14:textId="77777777" w:rsidR="00AE4755" w:rsidRPr="005921C9" w:rsidRDefault="004A17A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AE475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NO</w:t>
            </w:r>
          </w:p>
          <w:p w14:paraId="439FDA22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L’attività/intervento si ripete annualmente/periodicamente alle stesse condizioni?</w:t>
            </w:r>
          </w:p>
          <w:p w14:paraId="668022B1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   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No     </w:t>
            </w:r>
          </w:p>
          <w:p w14:paraId="5CBFC00F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La medesima tipologia di proposta ha già ottenuto in passato parere positivo di V</w:t>
            </w:r>
            <w:r w:rsidR="00C074B7" w:rsidRPr="005921C9">
              <w:rPr>
                <w:rFonts w:ascii="Gill Sans MT" w:hAnsi="Gill Sans MT"/>
                <w:color w:val="000000"/>
                <w:sz w:val="22"/>
                <w:szCs w:val="22"/>
              </w:rPr>
              <w:t>Inc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A?</w:t>
            </w:r>
          </w:p>
          <w:p w14:paraId="4337DE89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   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No</w:t>
            </w:r>
          </w:p>
          <w:p w14:paraId="5160F480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Se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, citare 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il 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precedente parere ______________________________________.</w:t>
            </w:r>
          </w:p>
          <w:p w14:paraId="0F90BE53" w14:textId="77777777" w:rsidR="004A17A5" w:rsidRPr="005921C9" w:rsidRDefault="004A17A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  <w:p w14:paraId="3EE2383D" w14:textId="77777777" w:rsidR="00AE4755" w:rsidRPr="005921C9" w:rsidRDefault="00B658AA" w:rsidP="009871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SPECIFICARE SE PER IL </w:t>
            </w:r>
            <w:r w:rsidR="00C20317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P/P/P/I/A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È STATA ATTIVATA UNA PROCEDURA DI V.I.A. AI SENSI DEL DLGS. </w:t>
            </w:r>
            <w:r w:rsidR="00716FC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N. 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152/06 E S.M.I. </w:t>
            </w:r>
          </w:p>
          <w:p w14:paraId="07945DF2" w14:textId="77777777" w:rsidR="00D00C87" w:rsidRPr="005921C9" w:rsidRDefault="00D00C87" w:rsidP="00D00C87">
            <w:pPr>
              <w:tabs>
                <w:tab w:val="left" w:leader="underscore" w:pos="9360"/>
              </w:tabs>
              <w:spacing w:before="120"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S</w:t>
            </w:r>
            <w:r w:rsidRPr="005921C9">
              <w:rPr>
                <w:rFonts w:ascii="Gill Sans MT" w:hAnsi="Gill Sans MT" w:cs="Gill Sans MT"/>
                <w:b/>
                <w:bCs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(indicare estremi)</w:t>
            </w: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1E4C1F6" w14:textId="77777777" w:rsidR="004A17A5" w:rsidRPr="005921C9" w:rsidRDefault="00D00C87" w:rsidP="00D00C87">
            <w:pPr>
              <w:tabs>
                <w:tab w:val="left" w:leader="underscore" w:pos="9360"/>
              </w:tabs>
              <w:spacing w:after="120"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NO</w:t>
            </w:r>
          </w:p>
          <w:p w14:paraId="1FF1EB49" w14:textId="77777777" w:rsidR="00AE4755" w:rsidRPr="005921C9" w:rsidRDefault="00AE4755" w:rsidP="009871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DESCRIZIONE SINTETICA DELLE OPERAZIONI DA SVOLGERE, DELLE CARATTERISTICHE DELL’OPERA, DEL CANTIERE E ACCESSIBILITÀ DEI LUOGHI: dimensioni, materiali, modalità di messa in opera, e</w:t>
            </w:r>
            <w:r w:rsidR="00C20317"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c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c</w:t>
            </w:r>
            <w:r w:rsidR="00C20317"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-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(</w:t>
            </w:r>
            <w:r w:rsidRPr="005921C9"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</w:rPr>
              <w:t>da non compilare se si allega la documentazione progettuale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)</w:t>
            </w:r>
          </w:p>
          <w:p w14:paraId="1EDC1F19" w14:textId="77777777" w:rsidR="00AE4755" w:rsidRPr="005921C9" w:rsidRDefault="00AE4755" w:rsidP="00AE475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7DA1B1CF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F2F471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3C6FE9F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422D541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75C00FE" w14:textId="77777777" w:rsidR="00415E96" w:rsidRPr="005921C9" w:rsidRDefault="00415E96" w:rsidP="009871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DESCRIZIONE SINTETICA DELLE EVENTUALI INTERFERENZE CHE POTRANNO ESSERE GENERATE SULLE COMPONENTI AMBIENTALI</w:t>
            </w:r>
          </w:p>
          <w:p w14:paraId="7F9EFD11" w14:textId="77777777" w:rsidR="00415E96" w:rsidRPr="005921C9" w:rsidRDefault="00415E96" w:rsidP="00415E96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15F6B7E" w14:textId="77777777" w:rsidR="00415E96" w:rsidRPr="005921C9" w:rsidRDefault="00415E96" w:rsidP="00415E96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4AB6D0F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F839957" w14:textId="77777777" w:rsidR="00A27B05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</w:tc>
      </w:tr>
      <w:tr w:rsidR="00796A41" w:rsidRPr="005921C9" w14:paraId="4BE31892" w14:textId="77777777" w:rsidTr="00A279F8">
        <w:trPr>
          <w:trHeight w:val="1954"/>
        </w:trPr>
        <w:tc>
          <w:tcPr>
            <w:tcW w:w="10207" w:type="dxa"/>
          </w:tcPr>
          <w:tbl>
            <w:tblPr>
              <w:tblpPr w:leftFromText="142" w:rightFromText="142" w:topFromText="284" w:vertAnchor="text" w:tblpX="-5" w:tblpY="1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099"/>
              <w:gridCol w:w="20"/>
              <w:gridCol w:w="428"/>
              <w:gridCol w:w="713"/>
              <w:gridCol w:w="844"/>
              <w:gridCol w:w="432"/>
              <w:gridCol w:w="2258"/>
              <w:gridCol w:w="152"/>
              <w:gridCol w:w="963"/>
              <w:gridCol w:w="1446"/>
            </w:tblGrid>
            <w:tr w:rsidR="00A279F8" w:rsidRPr="005921C9" w14:paraId="069C7D3D" w14:textId="77777777" w:rsidTr="00A279F8">
              <w:trPr>
                <w:trHeight w:hRule="exact" w:val="680"/>
              </w:trPr>
              <w:tc>
                <w:tcPr>
                  <w:tcW w:w="10201" w:type="dxa"/>
                  <w:gridSpan w:val="11"/>
                  <w:shd w:val="clear" w:color="auto" w:fill="A8D08D"/>
                  <w:vAlign w:val="center"/>
                </w:tcPr>
                <w:p w14:paraId="447A6D62" w14:textId="77777777" w:rsidR="00C20317" w:rsidRPr="005921C9" w:rsidRDefault="00A279F8" w:rsidP="00A279F8">
                  <w:pPr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lastRenderedPageBreak/>
                    <w:t xml:space="preserve">DECODIFICA SINTETICA DEL </w:t>
                  </w:r>
                  <w:r w:rsidR="00C2031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P/P/P/I/A</w:t>
                  </w:r>
                </w:p>
                <w:p w14:paraId="27C33387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(compilare solo parti pertinenti)</w:t>
                  </w:r>
                </w:p>
              </w:tc>
            </w:tr>
            <w:tr w:rsidR="00A279F8" w:rsidRPr="005921C9" w14:paraId="0008E226" w14:textId="77777777" w:rsidTr="00214A2D">
              <w:trPr>
                <w:trHeight w:val="555"/>
              </w:trPr>
              <w:tc>
                <w:tcPr>
                  <w:tcW w:w="2945" w:type="dxa"/>
                  <w:gridSpan w:val="2"/>
                  <w:vAlign w:val="bottom"/>
                </w:tcPr>
                <w:p w14:paraId="3C7D53AB" w14:textId="77777777" w:rsidR="00A279F8" w:rsidRPr="005921C9" w:rsidRDefault="00A279F8" w:rsidP="00C20317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prevista trasformazione di uso del suolo?</w:t>
                  </w:r>
                </w:p>
              </w:tc>
              <w:tc>
                <w:tcPr>
                  <w:tcW w:w="1161" w:type="dxa"/>
                  <w:gridSpan w:val="3"/>
                  <w:vAlign w:val="center"/>
                </w:tcPr>
                <w:p w14:paraId="2EFF9E0A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C20317" w:rsidRPr="005921C9">
                    <w:rPr>
                      <w:rFonts w:ascii="Gill Sans MT" w:hAnsi="Gill Sans MT"/>
                    </w:rPr>
                    <w:t>ì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1F5EB416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0F2F6A4A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PERMANENTE</w:t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14:paraId="290D5880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TEMPORANEA</w:t>
                  </w:r>
                </w:p>
              </w:tc>
            </w:tr>
            <w:tr w:rsidR="00A279F8" w:rsidRPr="005921C9" w14:paraId="5D365A3F" w14:textId="77777777" w:rsidTr="00A279F8">
              <w:trPr>
                <w:trHeight w:val="720"/>
              </w:trPr>
              <w:tc>
                <w:tcPr>
                  <w:tcW w:w="10201" w:type="dxa"/>
                  <w:gridSpan w:val="11"/>
                  <w:vAlign w:val="center"/>
                </w:tcPr>
                <w:p w14:paraId="6FD86F65" w14:textId="77777777" w:rsidR="00A279F8" w:rsidRPr="005921C9" w:rsidRDefault="00A279F8" w:rsidP="00A279F8">
                  <w:pPr>
                    <w:pStyle w:val="Paragrafoelenco"/>
                    <w:spacing w:after="60" w:line="240" w:lineRule="auto"/>
                    <w:ind w:left="0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bCs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</w:rPr>
                    <w:t>ì</w:t>
                  </w:r>
                  <w:r w:rsidRPr="005921C9">
                    <w:rPr>
                      <w:rFonts w:ascii="Gill Sans MT" w:hAnsi="Gill Sans MT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279F8" w:rsidRPr="005921C9" w14:paraId="329B5FFD" w14:textId="77777777" w:rsidTr="00A279F8">
              <w:trPr>
                <w:trHeight w:val="720"/>
              </w:trPr>
              <w:tc>
                <w:tcPr>
                  <w:tcW w:w="2945" w:type="dxa"/>
                  <w:gridSpan w:val="2"/>
                  <w:vAlign w:val="center"/>
                </w:tcPr>
                <w:p w14:paraId="09310160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Sono previst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>i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movimenti terra/sbancamenti/scavi?</w:t>
                  </w:r>
                </w:p>
              </w:tc>
              <w:tc>
                <w:tcPr>
                  <w:tcW w:w="2005" w:type="dxa"/>
                  <w:gridSpan w:val="4"/>
                  <w:vAlign w:val="center"/>
                </w:tcPr>
                <w:p w14:paraId="380E753A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1DB3F223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2690" w:type="dxa"/>
                  <w:gridSpan w:val="2"/>
                  <w:vAlign w:val="center"/>
                </w:tcPr>
                <w:p w14:paraId="1B5CE7CF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Verranno livellate 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superfici naturali 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o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saranno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effettuati interventi di spietramento?</w:t>
                  </w:r>
                </w:p>
              </w:tc>
              <w:tc>
                <w:tcPr>
                  <w:tcW w:w="2561" w:type="dxa"/>
                  <w:gridSpan w:val="3"/>
                  <w:vAlign w:val="center"/>
                </w:tcPr>
                <w:p w14:paraId="5635A16D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627EB966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</w:tr>
            <w:tr w:rsidR="00A279F8" w:rsidRPr="005921C9" w14:paraId="41D1B0F9" w14:textId="77777777" w:rsidTr="00A279F8">
              <w:trPr>
                <w:trHeight w:val="720"/>
              </w:trPr>
              <w:tc>
                <w:tcPr>
                  <w:tcW w:w="4950" w:type="dxa"/>
                  <w:gridSpan w:val="6"/>
                  <w:vAlign w:val="center"/>
                </w:tcPr>
                <w:p w14:paraId="0DBE2FE6" w14:textId="77777777" w:rsidR="00A279F8" w:rsidRPr="005921C9" w:rsidRDefault="00A279F8" w:rsidP="00A279F8">
                  <w:pPr>
                    <w:pStyle w:val="Paragrafoelenco"/>
                    <w:spacing w:after="60" w:line="240" w:lineRule="auto"/>
                    <w:ind w:left="0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</w:rPr>
                    <w:t>ì</w:t>
                  </w:r>
                  <w:r w:rsidR="00214A2D" w:rsidRPr="005921C9">
                    <w:rPr>
                      <w:rFonts w:ascii="Gill Sans MT" w:hAnsi="Gill Sans MT"/>
                    </w:rPr>
                    <w:t>,</w:t>
                  </w:r>
                  <w:r w:rsidRPr="005921C9">
                    <w:rPr>
                      <w:rFonts w:ascii="Gill Sans MT" w:hAnsi="Gill Sans MT"/>
                    </w:rPr>
                    <w:t xml:space="preserve">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  <w:tc>
                <w:tcPr>
                  <w:tcW w:w="5251" w:type="dxa"/>
                  <w:gridSpan w:val="5"/>
                  <w:vAlign w:val="center"/>
                </w:tcPr>
                <w:p w14:paraId="54404CDE" w14:textId="77777777" w:rsidR="00A279F8" w:rsidRPr="005921C9" w:rsidRDefault="00A279F8" w:rsidP="00A279F8">
                  <w:pPr>
                    <w:pStyle w:val="Paragrafoelenco"/>
                    <w:spacing w:after="60" w:line="240" w:lineRule="auto"/>
                    <w:ind w:left="0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</w:rPr>
                    <w:t>ì</w:t>
                  </w:r>
                  <w:r w:rsidRPr="005921C9">
                    <w:rPr>
                      <w:rFonts w:ascii="Gill Sans MT" w:hAnsi="Gill Sans MT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      </w:r>
                </w:p>
              </w:tc>
            </w:tr>
            <w:tr w:rsidR="00A279F8" w:rsidRPr="005921C9" w14:paraId="64B4359B" w14:textId="77777777" w:rsidTr="00A279F8">
              <w:trPr>
                <w:trHeight w:val="720"/>
              </w:trPr>
              <w:tc>
                <w:tcPr>
                  <w:tcW w:w="4950" w:type="dxa"/>
                  <w:gridSpan w:val="6"/>
                </w:tcPr>
                <w:p w14:paraId="247F0F82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Sono previste aree di cantiere e/o aree di stoccaggio materiali/terreno asportato/e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>c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c.?</w:t>
                  </w:r>
                </w:p>
                <w:p w14:paraId="3982B9E8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21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6722BE4A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21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5251" w:type="dxa"/>
                  <w:gridSpan w:val="5"/>
                </w:tcPr>
                <w:p w14:paraId="3AEB01E3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</w:t>
                  </w:r>
                </w:p>
              </w:tc>
            </w:tr>
            <w:tr w:rsidR="00A279F8" w:rsidRPr="005921C9" w14:paraId="214BEE39" w14:textId="77777777" w:rsidTr="00A279F8">
              <w:trPr>
                <w:trHeight w:val="720"/>
              </w:trPr>
              <w:tc>
                <w:tcPr>
                  <w:tcW w:w="2945" w:type="dxa"/>
                  <w:gridSpan w:val="2"/>
                  <w:vAlign w:val="center"/>
                </w:tcPr>
                <w:p w14:paraId="70797AD5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necessaria l’apertura o la sistemazione di piste di accesso all’area?</w:t>
                  </w:r>
                </w:p>
              </w:tc>
              <w:tc>
                <w:tcPr>
                  <w:tcW w:w="2005" w:type="dxa"/>
                  <w:gridSpan w:val="4"/>
                  <w:vAlign w:val="center"/>
                </w:tcPr>
                <w:p w14:paraId="7F6A436C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2AA984CA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2690" w:type="dxa"/>
                  <w:gridSpan w:val="2"/>
                  <w:vAlign w:val="center"/>
                </w:tcPr>
                <w:p w14:paraId="44580B4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Le piste verranno ripristinate a fine lavori/attività?</w:t>
                  </w:r>
                </w:p>
              </w:tc>
              <w:tc>
                <w:tcPr>
                  <w:tcW w:w="2561" w:type="dxa"/>
                  <w:gridSpan w:val="3"/>
                  <w:vAlign w:val="center"/>
                </w:tcPr>
                <w:p w14:paraId="00B59117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508BE137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</w:tr>
            <w:tr w:rsidR="00A279F8" w:rsidRPr="005921C9" w14:paraId="4225F1C9" w14:textId="77777777" w:rsidTr="00A279F8">
              <w:trPr>
                <w:trHeight w:val="1260"/>
              </w:trPr>
              <w:tc>
                <w:tcPr>
                  <w:tcW w:w="4950" w:type="dxa"/>
                  <w:gridSpan w:val="6"/>
                </w:tcPr>
                <w:p w14:paraId="78FECD95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cosa è previsto: ……………………………………………………………………………………………………………………………………………………………………</w:t>
                  </w:r>
                </w:p>
              </w:tc>
              <w:tc>
                <w:tcPr>
                  <w:tcW w:w="5251" w:type="dxa"/>
                  <w:gridSpan w:val="5"/>
                </w:tcPr>
                <w:p w14:paraId="6221B4E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cosa è previsto: 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279F8" w:rsidRPr="005921C9" w14:paraId="2D17B61A" w14:textId="77777777" w:rsidTr="00A279F8">
              <w:trPr>
                <w:trHeight w:val="1260"/>
              </w:trPr>
              <w:tc>
                <w:tcPr>
                  <w:tcW w:w="4950" w:type="dxa"/>
                  <w:gridSpan w:val="6"/>
                </w:tcPr>
                <w:p w14:paraId="44B98D20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previsto l’impiego di tecniche di ingegneria naturalistica e/o la realizzazione di interventi finalizzati al miglioramento ambientale?</w:t>
                  </w:r>
                </w:p>
                <w:p w14:paraId="1D67EE0D" w14:textId="77777777" w:rsidR="00A279F8" w:rsidRPr="005921C9" w:rsidRDefault="00A279F8" w:rsidP="00A279F8">
                  <w:pPr>
                    <w:ind w:firstLine="72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S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    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No     </w:t>
                  </w:r>
                </w:p>
              </w:tc>
              <w:tc>
                <w:tcPr>
                  <w:tcW w:w="5251" w:type="dxa"/>
                  <w:gridSpan w:val="5"/>
                </w:tcPr>
                <w:p w14:paraId="37243201" w14:textId="77777777" w:rsidR="00A279F8" w:rsidRPr="005921C9" w:rsidRDefault="00A279F8" w:rsidP="00A279F8">
                  <w:pPr>
                    <w:ind w:firstLine="72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, descrivere: </w:t>
                  </w:r>
                </w:p>
                <w:p w14:paraId="029F1C92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F80C58" w:rsidRPr="005921C9">
                    <w:rPr>
                      <w:rFonts w:ascii="Gill Sans MT" w:hAnsi="Gill Sans MT"/>
                      <w:sz w:val="22"/>
                      <w:szCs w:val="22"/>
                    </w:rPr>
                    <w:t>…</w:t>
                  </w:r>
                </w:p>
              </w:tc>
            </w:tr>
            <w:tr w:rsidR="00A279F8" w:rsidRPr="005921C9" w14:paraId="71330261" w14:textId="77777777" w:rsidTr="00A279F8">
              <w:trPr>
                <w:cantSplit/>
                <w:trHeight w:val="1134"/>
              </w:trPr>
              <w:tc>
                <w:tcPr>
                  <w:tcW w:w="846" w:type="dxa"/>
                  <w:shd w:val="clear" w:color="auto" w:fill="92D050"/>
                  <w:textDirection w:val="btLr"/>
                  <w:vAlign w:val="center"/>
                </w:tcPr>
                <w:p w14:paraId="01B1CB9C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Specie vegetali</w:t>
                  </w:r>
                </w:p>
              </w:tc>
              <w:tc>
                <w:tcPr>
                  <w:tcW w:w="2547" w:type="dxa"/>
                  <w:gridSpan w:val="3"/>
                  <w:shd w:val="clear" w:color="auto" w:fill="EDEDED"/>
                </w:tcPr>
                <w:p w14:paraId="1CDCC0B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previsto il taglio/esbosco/rimozione di specie vegetali?</w:t>
                  </w:r>
                </w:p>
                <w:p w14:paraId="5BDA0A4B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56C9B99C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6808" w:type="dxa"/>
                  <w:gridSpan w:val="7"/>
                  <w:shd w:val="clear" w:color="auto" w:fill="EDEDED"/>
                </w:tcPr>
                <w:p w14:paraId="13E271C3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1849FC" w:rsidRPr="005921C9">
                    <w:rPr>
                      <w:rFonts w:ascii="Gill Sans MT" w:hAnsi="Gill Sans MT"/>
                      <w:b/>
                      <w:bCs/>
                      <w:sz w:val="22"/>
                      <w:szCs w:val="22"/>
                    </w:rPr>
                    <w:t>sì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            </w:r>
                </w:p>
              </w:tc>
            </w:tr>
            <w:tr w:rsidR="00A279F8" w:rsidRPr="005921C9" w14:paraId="187A3B62" w14:textId="77777777" w:rsidTr="00D529B5">
              <w:trPr>
                <w:trHeight w:val="1124"/>
              </w:trPr>
              <w:tc>
                <w:tcPr>
                  <w:tcW w:w="3393" w:type="dxa"/>
                  <w:gridSpan w:val="4"/>
                  <w:shd w:val="clear" w:color="auto" w:fill="EDEDED"/>
                  <w:vAlign w:val="center"/>
                </w:tcPr>
                <w:p w14:paraId="4CEF3A73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è conforme alla normativa nazionale e/o regionale riguardante le specie vegetali alloctone e le attività di controllo delle stesse (es. eradicazione)?</w:t>
                  </w:r>
                </w:p>
                <w:p w14:paraId="10A22752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</w:rPr>
                    <w:t>ì</w:t>
                  </w:r>
                </w:p>
                <w:p w14:paraId="37CB2A97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6808" w:type="dxa"/>
                  <w:gridSpan w:val="7"/>
                  <w:shd w:val="clear" w:color="auto" w:fill="EDEDED"/>
                </w:tcPr>
                <w:p w14:paraId="082DA65F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Sono previsti interventi di piantumazione/rinverdimento/messa a dimora di specie vegetali?</w:t>
                  </w:r>
                </w:p>
                <w:p w14:paraId="5A5430E0" w14:textId="77777777" w:rsidR="00A279F8" w:rsidRPr="005921C9" w:rsidRDefault="00A279F8" w:rsidP="00D00C87">
                  <w:pPr>
                    <w:pStyle w:val="Paragrafoelenco"/>
                    <w:numPr>
                      <w:ilvl w:val="0"/>
                      <w:numId w:val="20"/>
                    </w:numPr>
                    <w:spacing w:before="120" w:line="240" w:lineRule="auto"/>
                    <w:ind w:left="0" w:firstLine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</w:rPr>
                    <w:t>ì</w:t>
                  </w:r>
                </w:p>
                <w:p w14:paraId="6AE3DB36" w14:textId="77777777" w:rsidR="00A279F8" w:rsidRPr="005921C9" w:rsidRDefault="00A279F8" w:rsidP="001849FC">
                  <w:pPr>
                    <w:pStyle w:val="Paragrafoelenco"/>
                    <w:numPr>
                      <w:ilvl w:val="0"/>
                      <w:numId w:val="20"/>
                    </w:numPr>
                    <w:spacing w:line="240" w:lineRule="auto"/>
                    <w:ind w:left="0" w:firstLine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  <w:p w14:paraId="425D9EA7" w14:textId="77777777" w:rsidR="00A279F8" w:rsidRPr="005921C9" w:rsidRDefault="00A279F8" w:rsidP="00A279F8">
                  <w:pPr>
                    <w:pStyle w:val="Paragrafoelenco"/>
                    <w:spacing w:after="360"/>
                    <w:ind w:left="714"/>
                    <w:rPr>
                      <w:rFonts w:ascii="Gill Sans MT" w:hAnsi="Gill Sans MT"/>
                    </w:rPr>
                  </w:pPr>
                </w:p>
                <w:p w14:paraId="1C9C4636" w14:textId="77777777" w:rsidR="00A279F8" w:rsidRPr="005921C9" w:rsidRDefault="00A279F8" w:rsidP="00A279F8">
                  <w:pPr>
                    <w:pStyle w:val="Paragrafoelenco"/>
                    <w:ind w:left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  <w:b/>
                    </w:rPr>
                    <w:t>ì</w:t>
                  </w:r>
                  <w:r w:rsidRPr="005921C9">
                    <w:rPr>
                      <w:rFonts w:ascii="Gill Sans MT" w:hAnsi="Gill Sans MT"/>
                    </w:rPr>
                    <w:t>, cosa è previsto: ………………………………………………………………………………………………………………………………………………………………</w:t>
                  </w:r>
                  <w:r w:rsidRPr="005921C9">
                    <w:rPr>
                      <w:rFonts w:ascii="Gill Sans MT" w:hAnsi="Gill Sans MT"/>
                    </w:rPr>
                    <w:lastRenderedPageBreak/>
                    <w:t>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323E3B6B" w14:textId="77777777" w:rsidR="00A279F8" w:rsidRPr="005921C9" w:rsidRDefault="00A279F8" w:rsidP="00D529B5">
                  <w:pPr>
                    <w:pStyle w:val="Paragrafoelenco"/>
                    <w:spacing w:line="240" w:lineRule="auto"/>
                    <w:ind w:left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Indicare le specie interessate: ………………………………………………………………..</w:t>
                  </w:r>
                </w:p>
              </w:tc>
            </w:tr>
            <w:tr w:rsidR="00A279F8" w:rsidRPr="005921C9" w14:paraId="4CA10B87" w14:textId="77777777" w:rsidTr="00A279F8">
              <w:trPr>
                <w:cantSplit/>
                <w:trHeight w:val="2520"/>
              </w:trPr>
              <w:tc>
                <w:tcPr>
                  <w:tcW w:w="846" w:type="dxa"/>
                  <w:shd w:val="clear" w:color="auto" w:fill="66CCFF"/>
                  <w:textDirection w:val="btLr"/>
                  <w:vAlign w:val="center"/>
                </w:tcPr>
                <w:p w14:paraId="2444EB55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lastRenderedPageBreak/>
                    <w:t>Specie animali</w:t>
                  </w:r>
                </w:p>
              </w:tc>
              <w:tc>
                <w:tcPr>
                  <w:tcW w:w="2547" w:type="dxa"/>
                  <w:gridSpan w:val="3"/>
                  <w:shd w:val="clear" w:color="auto" w:fill="CCECFF"/>
                  <w:vAlign w:val="center"/>
                </w:tcPr>
                <w:p w14:paraId="0304CF5C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è conforme alla normativa nazionale e/o regionale riguardante le specie animali alloctone e la loro attività di gestione?</w:t>
                  </w:r>
                </w:p>
                <w:p w14:paraId="6A93A7BA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3D968A53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6808" w:type="dxa"/>
                  <w:gridSpan w:val="7"/>
                  <w:shd w:val="clear" w:color="auto" w:fill="CCECFF"/>
                </w:tcPr>
                <w:p w14:paraId="53457761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Sono previsti interventi di controllo/immissione/ ripopolamento/allevamento </w:t>
                  </w:r>
                  <w:r w:rsidR="00C074B7" w:rsidRPr="005921C9">
                    <w:rPr>
                      <w:rFonts w:ascii="Gill Sans MT" w:hAnsi="Gill Sans MT"/>
                      <w:sz w:val="22"/>
                      <w:szCs w:val="22"/>
                    </w:rPr>
                    <w:t>di specie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animali o attività di pesca sportiva?</w:t>
                  </w:r>
                </w:p>
                <w:p w14:paraId="2B01AD4A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7A61BCAE" w14:textId="77777777" w:rsidR="00A279F8" w:rsidRPr="005921C9" w:rsidRDefault="00A279F8" w:rsidP="001849FC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  <w:p w14:paraId="12906662" w14:textId="77777777" w:rsidR="00A279F8" w:rsidRPr="005921C9" w:rsidRDefault="00A279F8" w:rsidP="008E5A5C">
                  <w:pPr>
                    <w:pStyle w:val="Paragrafoelenco"/>
                    <w:spacing w:after="120" w:line="240" w:lineRule="auto"/>
                    <w:ind w:left="714"/>
                    <w:rPr>
                      <w:rFonts w:ascii="Gill Sans MT" w:hAnsi="Gill Sans MT"/>
                    </w:rPr>
                  </w:pPr>
                </w:p>
                <w:p w14:paraId="48B48B2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529B5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D529B5" w:rsidRPr="005921C9">
                    <w:rPr>
                      <w:rFonts w:ascii="Gill Sans MT" w:hAnsi="Gill Sans MT"/>
                      <w:sz w:val="22"/>
                      <w:szCs w:val="22"/>
                    </w:rPr>
                    <w:t>…</w:t>
                  </w:r>
                </w:p>
                <w:p w14:paraId="514B30E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Indicare le specie interessate: ………………………………………………………………..</w:t>
                  </w:r>
                </w:p>
              </w:tc>
            </w:tr>
            <w:tr w:rsidR="00A279F8" w:rsidRPr="005921C9" w14:paraId="2FA8A62E" w14:textId="77777777" w:rsidTr="00A279F8">
              <w:trPr>
                <w:trHeight w:val="833"/>
              </w:trPr>
              <w:tc>
                <w:tcPr>
                  <w:tcW w:w="846" w:type="dxa"/>
                  <w:vMerge w:val="restart"/>
                  <w:shd w:val="clear" w:color="auto" w:fill="BFBFBF"/>
                  <w:textDirection w:val="btLr"/>
                  <w:vAlign w:val="center"/>
                </w:tcPr>
                <w:p w14:paraId="5944178D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Mezzi meccanici</w:t>
                  </w:r>
                </w:p>
              </w:tc>
              <w:tc>
                <w:tcPr>
                  <w:tcW w:w="2547" w:type="dxa"/>
                  <w:gridSpan w:val="3"/>
                  <w:vMerge w:val="restart"/>
                  <w:vAlign w:val="center"/>
                </w:tcPr>
                <w:p w14:paraId="24487070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Mezzi di cantiere o mezzi necessari per lo svolgimento dell’intervento</w:t>
                  </w:r>
                </w:p>
              </w:tc>
              <w:tc>
                <w:tcPr>
                  <w:tcW w:w="5362" w:type="dxa"/>
                  <w:gridSpan w:val="6"/>
                  <w:vMerge w:val="restart"/>
                </w:tcPr>
                <w:p w14:paraId="0A0E47F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14:paraId="60EB88F3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6"/>
                    </w:numPr>
                    <w:spacing w:before="120"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Pale meccaniche, escavatrici, o altri mezzi per il movimento terra:</w:t>
                  </w:r>
                </w:p>
                <w:p w14:paraId="46F1B149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6"/>
                    </w:numPr>
                    <w:spacing w:before="120"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Mezzi pesanti (Camion, </w:t>
                  </w:r>
                  <w:r w:rsidR="00C074B7" w:rsidRPr="005921C9">
                    <w:rPr>
                      <w:rFonts w:ascii="Gill Sans MT" w:hAnsi="Gill Sans MT"/>
                    </w:rPr>
                    <w:t>dumper, autogru</w:t>
                  </w:r>
                  <w:r w:rsidRPr="005921C9">
                    <w:rPr>
                      <w:rFonts w:ascii="Gill Sans MT" w:hAnsi="Gill Sans MT"/>
                    </w:rPr>
                    <w:t>, gru, betoniere, asfaltatori, rulli compressori):</w:t>
                  </w:r>
                </w:p>
                <w:p w14:paraId="412B23A6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6"/>
                    </w:numPr>
                    <w:spacing w:before="120" w:after="12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Mezzi aerei o imbarcazioni (elicotteri, aerei, barche, chiatte, draghe, pontoni):</w:t>
                  </w:r>
                </w:p>
              </w:tc>
              <w:tc>
                <w:tcPr>
                  <w:tcW w:w="1446" w:type="dxa"/>
                  <w:vAlign w:val="bottom"/>
                </w:tcPr>
                <w:p w14:paraId="2F0360E3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…………………….…………….</w:t>
                  </w:r>
                </w:p>
              </w:tc>
            </w:tr>
            <w:tr w:rsidR="00A279F8" w:rsidRPr="005921C9" w14:paraId="6CFFAD61" w14:textId="77777777" w:rsidTr="00A279F8">
              <w:trPr>
                <w:trHeight w:val="703"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73FBF1A6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gridSpan w:val="3"/>
                  <w:vMerge/>
                </w:tcPr>
                <w:p w14:paraId="23725D53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362" w:type="dxa"/>
                  <w:gridSpan w:val="6"/>
                  <w:vMerge/>
                </w:tcPr>
                <w:p w14:paraId="757301E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vAlign w:val="bottom"/>
                </w:tcPr>
                <w:p w14:paraId="581D096E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…………………………….…….</w:t>
                  </w:r>
                </w:p>
              </w:tc>
            </w:tr>
            <w:tr w:rsidR="00A279F8" w:rsidRPr="005921C9" w14:paraId="69B201BB" w14:textId="77777777" w:rsidTr="00A279F8">
              <w:trPr>
                <w:trHeight w:val="699"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27AB5C13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gridSpan w:val="3"/>
                  <w:vMerge/>
                </w:tcPr>
                <w:p w14:paraId="73F805DD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362" w:type="dxa"/>
                  <w:gridSpan w:val="6"/>
                  <w:vMerge/>
                </w:tcPr>
                <w:p w14:paraId="0D05DBA3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vAlign w:val="bottom"/>
                </w:tcPr>
                <w:p w14:paraId="34C7A281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………………………………….</w:t>
                  </w:r>
                </w:p>
              </w:tc>
            </w:tr>
            <w:tr w:rsidR="00A279F8" w:rsidRPr="005921C9" w14:paraId="76667C8E" w14:textId="77777777" w:rsidTr="00A279F8">
              <w:trPr>
                <w:cantSplit/>
                <w:trHeight w:val="1134"/>
              </w:trPr>
              <w:tc>
                <w:tcPr>
                  <w:tcW w:w="846" w:type="dxa"/>
                  <w:shd w:val="clear" w:color="auto" w:fill="D0CECE"/>
                  <w:textDirection w:val="btLr"/>
                </w:tcPr>
                <w:p w14:paraId="6CF95F16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Fonti di inquinamento e produzione di rifiuti</w:t>
                  </w:r>
                </w:p>
              </w:tc>
              <w:tc>
                <w:tcPr>
                  <w:tcW w:w="2547" w:type="dxa"/>
                  <w:gridSpan w:val="3"/>
                </w:tcPr>
                <w:p w14:paraId="35C1CE5F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prevede la presenza di fonti di inquinamento (luminoso, chimico, sonoro, acquatico, e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c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c.)  o produzione di rifiuti?</w:t>
                  </w:r>
                </w:p>
                <w:p w14:paraId="6716E442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743F9855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  <w:p w14:paraId="46C3E559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6808" w:type="dxa"/>
                  <w:gridSpan w:val="7"/>
                </w:tcPr>
                <w:p w14:paraId="6442538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è conforme alla normativa nazionale e/o regional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e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di settore?</w:t>
                  </w:r>
                </w:p>
                <w:p w14:paraId="5F8B7E31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SI   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 NO</w:t>
                  </w:r>
                </w:p>
                <w:p w14:paraId="05750C53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279F8" w:rsidRPr="005921C9" w14:paraId="7C654F8F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shd w:val="clear" w:color="auto" w:fill="F4B083"/>
                  <w:vAlign w:val="center"/>
                </w:tcPr>
                <w:p w14:paraId="54C53A76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Manifestazioni</w:t>
                  </w:r>
                </w:p>
              </w:tc>
              <w:tc>
                <w:tcPr>
                  <w:tcW w:w="5790" w:type="dxa"/>
                  <w:gridSpan w:val="7"/>
                  <w:vMerge w:val="restart"/>
                  <w:shd w:val="clear" w:color="auto" w:fill="FBE4D5"/>
                </w:tcPr>
                <w:p w14:paraId="2D60A9D8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before="240" w:after="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partecipanti:</w:t>
                  </w:r>
                </w:p>
                <w:p w14:paraId="7060894D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before="240"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veicoli coinvolti nell’evento (moto, auto, biciclette, e</w:t>
                  </w:r>
                  <w:r w:rsidR="007A4079" w:rsidRPr="005921C9">
                    <w:rPr>
                      <w:rFonts w:ascii="Gill Sans MT" w:hAnsi="Gill Sans MT"/>
                    </w:rPr>
                    <w:t>c</w:t>
                  </w:r>
                  <w:r w:rsidRPr="005921C9">
                    <w:rPr>
                      <w:rFonts w:ascii="Gill Sans MT" w:hAnsi="Gill Sans MT"/>
                    </w:rPr>
                    <w:t>c.):</w:t>
                  </w:r>
                </w:p>
                <w:p w14:paraId="428033E7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mezzi di supporto (ambulanze, vigili del fuoco, forze dell’ordine, mezzi aerei o navali):</w:t>
                  </w:r>
                </w:p>
                <w:p w14:paraId="4B53F22B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gruppi elettrogeni</w:t>
                  </w:r>
                  <w:r w:rsidR="008E5A5C" w:rsidRPr="005921C9">
                    <w:rPr>
                      <w:rFonts w:ascii="Gill Sans MT" w:hAnsi="Gill Sans MT"/>
                    </w:rPr>
                    <w:t xml:space="preserve">, gazebo </w:t>
                  </w:r>
                  <w:r w:rsidRPr="005921C9">
                    <w:rPr>
                      <w:rFonts w:ascii="Gill Sans MT" w:hAnsi="Gill Sans MT"/>
                    </w:rPr>
                    <w:t>e/o bagni chimici:</w:t>
                  </w:r>
                </w:p>
              </w:tc>
              <w:tc>
                <w:tcPr>
                  <w:tcW w:w="1446" w:type="dxa"/>
                  <w:shd w:val="clear" w:color="auto" w:fill="FBE4D5"/>
                </w:tcPr>
                <w:p w14:paraId="6E7E3FDF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A279F8" w:rsidRPr="005921C9" w14:paraId="64C32955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vMerge w:val="restart"/>
                  <w:shd w:val="clear" w:color="auto" w:fill="FBE4D5"/>
                </w:tcPr>
                <w:p w14:paraId="55AA2366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Per manifestazioni, gar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e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motoristiche, eventi sportivi, spettacoli pirotecnici, sagre, e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c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5790" w:type="dxa"/>
                  <w:gridSpan w:val="7"/>
                  <w:vMerge/>
                  <w:shd w:val="clear" w:color="auto" w:fill="FBE4D5"/>
                </w:tcPr>
                <w:p w14:paraId="7B1CE30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1E3EA816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A279F8" w:rsidRPr="005921C9" w14:paraId="7A8AF273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vMerge/>
                  <w:shd w:val="clear" w:color="auto" w:fill="FBE4D5"/>
                </w:tcPr>
                <w:p w14:paraId="2E159DD0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790" w:type="dxa"/>
                  <w:gridSpan w:val="7"/>
                  <w:vMerge/>
                  <w:shd w:val="clear" w:color="auto" w:fill="FBE4D5"/>
                </w:tcPr>
                <w:p w14:paraId="0E53F8AD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4677BC9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A279F8" w:rsidRPr="005921C9" w14:paraId="5C4A474B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3F8420CF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790" w:type="dxa"/>
                  <w:gridSpan w:val="7"/>
                  <w:vMerge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4AEB88E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48F0E33C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</w:tbl>
          <w:p w14:paraId="289DE190" w14:textId="77777777" w:rsidR="00796A41" w:rsidRPr="005921C9" w:rsidRDefault="00796A41" w:rsidP="00796A41">
            <w:pPr>
              <w:pStyle w:val="Corpotesto"/>
              <w:spacing w:before="120"/>
              <w:ind w:left="-67"/>
              <w:jc w:val="left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623268E9" w14:textId="77777777" w:rsidR="00A27B05" w:rsidRPr="005921C9" w:rsidRDefault="00A27B05" w:rsidP="007A4079">
      <w:pPr>
        <w:pStyle w:val="Titolo1"/>
        <w:numPr>
          <w:ilvl w:val="0"/>
          <w:numId w:val="0"/>
        </w:numPr>
        <w:rPr>
          <w:rFonts w:ascii="Gill Sans MT" w:hAnsi="Gill Sans MT"/>
        </w:rPr>
      </w:pPr>
    </w:p>
    <w:p w14:paraId="42EFA49C" w14:textId="77777777" w:rsidR="007A4079" w:rsidRPr="005921C9" w:rsidRDefault="007A4079" w:rsidP="007A4079">
      <w:pPr>
        <w:rPr>
          <w:rFonts w:ascii="Gill Sans MT" w:hAnsi="Gill Sans MT"/>
        </w:rPr>
      </w:pPr>
    </w:p>
    <w:p w14:paraId="7E8AD913" w14:textId="77777777" w:rsidR="00E25A9E" w:rsidRPr="005921C9" w:rsidRDefault="00E25A9E" w:rsidP="00D529B5">
      <w:pPr>
        <w:widowControl w:val="0"/>
        <w:autoSpaceDE w:val="0"/>
        <w:autoSpaceDN w:val="0"/>
        <w:adjustRightInd w:val="0"/>
        <w:ind w:left="360" w:right="140"/>
        <w:jc w:val="center"/>
        <w:rPr>
          <w:rFonts w:ascii="Gill Sans MT" w:hAnsi="Gill Sans MT"/>
        </w:rPr>
      </w:pP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ta</w:t>
      </w:r>
      <w:r w:rsidRPr="005921C9">
        <w:rPr>
          <w:rFonts w:ascii="Gill Sans MT" w:hAnsi="Gill Sans MT"/>
          <w:u w:val="single"/>
        </w:rPr>
        <w:t xml:space="preserve">                               </w:t>
      </w:r>
      <w:r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  <w:t xml:space="preserve">                      Firma</w:t>
      </w:r>
    </w:p>
    <w:sectPr w:rsidR="00E25A9E" w:rsidRPr="005921C9" w:rsidSect="00B961E2">
      <w:headerReference w:type="default" r:id="rId12"/>
      <w:footerReference w:type="default" r:id="rId13"/>
      <w:pgSz w:w="11906" w:h="16838"/>
      <w:pgMar w:top="1418" w:right="991" w:bottom="1134" w:left="851" w:header="709" w:footer="1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FCBFF" w14:textId="77777777" w:rsidR="00050D1F" w:rsidRDefault="00050D1F">
      <w:r>
        <w:separator/>
      </w:r>
    </w:p>
  </w:endnote>
  <w:endnote w:type="continuationSeparator" w:id="0">
    <w:p w14:paraId="032C906A" w14:textId="77777777" w:rsidR="00050D1F" w:rsidRDefault="0005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E19E7" w14:textId="77777777" w:rsidR="00A27B05" w:rsidRDefault="00A27B0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B880C" w14:textId="77777777" w:rsidR="00050D1F" w:rsidRDefault="00050D1F">
      <w:r>
        <w:separator/>
      </w:r>
    </w:p>
  </w:footnote>
  <w:footnote w:type="continuationSeparator" w:id="0">
    <w:p w14:paraId="6CC53E60" w14:textId="77777777" w:rsidR="00050D1F" w:rsidRDefault="00050D1F">
      <w:r>
        <w:continuationSeparator/>
      </w:r>
    </w:p>
  </w:footnote>
  <w:footnote w:id="1">
    <w:p w14:paraId="00A5BDB8" w14:textId="77777777" w:rsidR="0017536F" w:rsidRPr="00D366A0" w:rsidRDefault="0017536F" w:rsidP="0017536F">
      <w:pPr>
        <w:pStyle w:val="Testonotaapidipagina"/>
        <w:jc w:val="both"/>
        <w:rPr>
          <w:rFonts w:ascii="Gill Sans MT" w:hAnsi="Gill Sans MT"/>
        </w:rPr>
      </w:pPr>
      <w:r w:rsidRPr="00D366A0">
        <w:rPr>
          <w:rStyle w:val="Rimandonotaapidipagina"/>
          <w:rFonts w:ascii="Gill Sans MT" w:hAnsi="Gill Sans MT"/>
        </w:rPr>
        <w:footnoteRef/>
      </w:r>
      <w:r w:rsidRPr="00D366A0">
        <w:rPr>
          <w:rFonts w:ascii="Gill Sans MT" w:hAnsi="Gill Sans MT"/>
        </w:rPr>
        <w:t xml:space="preserve"> Modello da utilizzare per </w:t>
      </w:r>
      <w:r w:rsidR="005E2755" w:rsidRPr="00D366A0">
        <w:rPr>
          <w:rFonts w:ascii="Gill Sans MT" w:hAnsi="Gill Sans MT"/>
        </w:rPr>
        <w:t xml:space="preserve">interventi/attività </w:t>
      </w:r>
      <w:r w:rsidR="005B2797" w:rsidRPr="00D366A0">
        <w:rPr>
          <w:rFonts w:ascii="Gill Sans MT" w:hAnsi="Gill Sans MT"/>
        </w:rPr>
        <w:t>che rientrano tra quelli elencati nell’Appendice A della DGR n. 938/2022</w:t>
      </w:r>
      <w:r w:rsidR="005B2797">
        <w:rPr>
          <w:rFonts w:ascii="Gill Sans MT" w:hAnsi="Gill Sans MT"/>
        </w:rPr>
        <w:t xml:space="preserve"> e </w:t>
      </w:r>
      <w:r w:rsidRPr="00D366A0">
        <w:rPr>
          <w:rFonts w:ascii="Gill Sans MT" w:hAnsi="Gill Sans MT"/>
        </w:rPr>
        <w:t xml:space="preserve">che interessano Siti Natura 2000 </w:t>
      </w:r>
      <w:r w:rsidR="00D366A0" w:rsidRPr="00D366A0">
        <w:rPr>
          <w:rFonts w:ascii="Gill Sans MT" w:hAnsi="Gill Sans MT"/>
        </w:rPr>
        <w:t>per i quali il Soggetto gestore è individuato in un Ente Parco regionale</w:t>
      </w:r>
      <w:bookmarkStart w:id="0" w:name="_Hlk171961242"/>
      <w:r w:rsidRPr="00D366A0">
        <w:rPr>
          <w:rFonts w:ascii="Gill Sans MT" w:hAnsi="Gill Sans MT"/>
        </w:rPr>
        <w:t>.</w:t>
      </w:r>
      <w:bookmarkEnd w:id="0"/>
      <w:r w:rsidRPr="00D366A0">
        <w:rPr>
          <w:rFonts w:ascii="Gill Sans MT" w:hAnsi="Gill Sans MT"/>
        </w:rPr>
        <w:t xml:space="preserve"> L’elenco dei Siti Natura 2000 dotati di Soggetto gestore è disponibile nella sezione “Allegati” del portale Internet regionale dedicato alla procedura di valutazione di incidenza</w:t>
      </w:r>
      <w:r w:rsidR="00E92AB3" w:rsidRPr="00D366A0">
        <w:rPr>
          <w:rFonts w:ascii="Gill Sans MT" w:hAnsi="Gill Sans MT"/>
        </w:rPr>
        <w:t xml:space="preserve"> (</w:t>
      </w:r>
      <w:r w:rsidR="00E92AB3" w:rsidRPr="00D366A0">
        <w:rPr>
          <w:rFonts w:ascii="Gill Sans MT" w:hAnsi="Gill Sans MT"/>
          <w:i/>
          <w:iCs/>
        </w:rPr>
        <w:t xml:space="preserve">file </w:t>
      </w:r>
      <w:r w:rsidR="00E92AB3" w:rsidRPr="00D366A0">
        <w:rPr>
          <w:rFonts w:ascii="Gill Sans MT" w:hAnsi="Gill Sans MT"/>
        </w:rPr>
        <w:t>“Tabella soggetti gestori”)</w:t>
      </w:r>
    </w:p>
  </w:footnote>
  <w:footnote w:id="2">
    <w:p w14:paraId="716BDE29" w14:textId="77777777" w:rsidR="00B06C8F" w:rsidRPr="00B06C8F" w:rsidRDefault="00B06C8F" w:rsidP="00B06C8F">
      <w:pPr>
        <w:pStyle w:val="Testonotaapidipagina"/>
        <w:jc w:val="both"/>
      </w:pPr>
      <w:r w:rsidRPr="00B06C8F">
        <w:rPr>
          <w:rStyle w:val="Rimandonotaapidipagina"/>
        </w:rPr>
        <w:footnoteRef/>
      </w:r>
      <w:r w:rsidRPr="00B06C8F">
        <w:t xml:space="preserve"> </w:t>
      </w:r>
      <w:r w:rsidR="00857FB5">
        <w:rPr>
          <w:rFonts w:ascii="Gill Sans MT" w:hAnsi="Gill Sans MT"/>
        </w:rPr>
        <w:t>L</w:t>
      </w:r>
      <w:r w:rsidRPr="00B06C8F">
        <w:rPr>
          <w:rFonts w:ascii="Gill Sans MT" w:hAnsi="Gill Sans MT"/>
        </w:rPr>
        <w:t>’elenco dei soggetti gestori affidatari delle ZSC e ZPS</w:t>
      </w:r>
      <w:r w:rsidR="00857FB5">
        <w:rPr>
          <w:rFonts w:ascii="Gill Sans MT" w:hAnsi="Gill Sans MT"/>
        </w:rPr>
        <w:t xml:space="preserve"> è</w:t>
      </w:r>
      <w:r w:rsidRPr="00B06C8F">
        <w:rPr>
          <w:rFonts w:ascii="Gill Sans MT" w:hAnsi="Gill Sans MT"/>
        </w:rPr>
        <w:t xml:space="preserve"> disponibile nella sezione “Allegati” del portale Internet regionale dedicato alla procedura di valutazione di incidenza (file “Tabella soggetti gestori”)</w:t>
      </w:r>
    </w:p>
  </w:footnote>
  <w:footnote w:id="3">
    <w:p w14:paraId="5236AC14" w14:textId="77777777" w:rsidR="00113869" w:rsidRPr="00113869" w:rsidRDefault="00113869" w:rsidP="00113869">
      <w:pPr>
        <w:pStyle w:val="Testonotaapidipagina"/>
        <w:jc w:val="both"/>
        <w:rPr>
          <w:rFonts w:ascii="Gill Sans MT" w:hAnsi="Gill Sans MT"/>
        </w:rPr>
      </w:pPr>
      <w:r w:rsidRPr="00113869">
        <w:rPr>
          <w:rStyle w:val="Rimandonotaapidipagina"/>
          <w:rFonts w:ascii="Gill Sans MT" w:hAnsi="Gill Sans MT"/>
        </w:rPr>
        <w:footnoteRef/>
      </w:r>
      <w:r w:rsidRPr="00113869">
        <w:rPr>
          <w:rFonts w:ascii="Gill Sans MT" w:hAnsi="Gill Sans MT"/>
        </w:rPr>
        <w:t xml:space="preserve"> La DGR è reperibile nella sezione “A</w:t>
      </w:r>
      <w:r>
        <w:rPr>
          <w:rFonts w:ascii="Gill Sans MT" w:hAnsi="Gill Sans MT"/>
        </w:rPr>
        <w:t>tti amministrativi</w:t>
      </w:r>
      <w:r w:rsidRPr="00113869">
        <w:rPr>
          <w:rFonts w:ascii="Gill Sans MT" w:hAnsi="Gill Sans MT"/>
        </w:rPr>
        <w:t>” del portale Internet regionale dedicato alla procedura di valutazione di incidenza</w:t>
      </w:r>
    </w:p>
  </w:footnote>
  <w:footnote w:id="4">
    <w:p w14:paraId="167450E9" w14:textId="77777777" w:rsidR="005B2797" w:rsidRDefault="005B279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427D1">
        <w:rPr>
          <w:rFonts w:ascii="Gill Sans MT" w:hAnsi="Gill Sans MT"/>
        </w:rPr>
        <w:t xml:space="preserve">L’inserimento di condizioni d’obbligo nella proposta progettuale è finalizzato a mantenere gli impatti potenziali al di sotto della soglia di significatività e ha </w:t>
      </w:r>
      <w:r w:rsidRPr="004427D1">
        <w:rPr>
          <w:rFonts w:ascii="Gill Sans MT" w:hAnsi="Gill Sans MT"/>
          <w:b/>
          <w:bCs/>
        </w:rPr>
        <w:t>carattere facoltativo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27E78" w14:textId="19E845B1" w:rsidR="00822E4F" w:rsidRPr="005921C9" w:rsidRDefault="00F05FDB" w:rsidP="002272D6">
    <w:pPr>
      <w:autoSpaceDE w:val="0"/>
      <w:ind w:left="8508"/>
      <w:rPr>
        <w:rFonts w:ascii="Gill Sans MT" w:hAnsi="Gill Sans MT"/>
        <w:bCs/>
        <w:i/>
        <w:iCs/>
        <w:sz w:val="22"/>
        <w:szCs w:val="22"/>
      </w:rPr>
    </w:pPr>
    <w:r w:rsidRPr="005921C9">
      <w:rPr>
        <w:rFonts w:ascii="Gill Sans MT" w:hAnsi="Gill Sans MT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41855B" wp14:editId="258FD4ED">
              <wp:simplePos x="0" y="0"/>
              <wp:positionH relativeFrom="column">
                <wp:posOffset>564515</wp:posOffset>
              </wp:positionH>
              <wp:positionV relativeFrom="paragraph">
                <wp:posOffset>776605</wp:posOffset>
              </wp:positionV>
              <wp:extent cx="5486400" cy="62484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D23F3C" w14:textId="77777777" w:rsidR="007E586E" w:rsidRPr="00C66583" w:rsidRDefault="007E586E" w:rsidP="007E586E">
                          <w:pPr>
                            <w:tabs>
                              <w:tab w:val="left" w:pos="8025"/>
                            </w:tabs>
                            <w:spacing w:line="276" w:lineRule="auto"/>
                            <w:rPr>
                              <w:rFonts w:ascii="Gill Sans MT" w:hAnsi="Gill Sans MT"/>
                              <w:color w:val="0F243E"/>
                              <w:spacing w:val="3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1855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0;text-align:left;margin-left:44.45pt;margin-top:61.15pt;width:6in;height: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" stroked="f">
              <v:textbox>
                <w:txbxContent>
                  <w:p w14:paraId="30D23F3C" w14:textId="77777777" w:rsidR="007E586E" w:rsidRPr="00C66583" w:rsidRDefault="007E586E" w:rsidP="007E586E">
                    <w:pPr>
                      <w:tabs>
                        <w:tab w:val="left" w:pos="8025"/>
                      </w:tabs>
                      <w:spacing w:line="276" w:lineRule="auto"/>
                      <w:rPr>
                        <w:rFonts w:ascii="Gill Sans MT" w:hAnsi="Gill Sans MT"/>
                        <w:color w:val="0F243E"/>
                        <w:spacing w:val="3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272D6" w:rsidRPr="005921C9">
      <w:rPr>
        <w:rFonts w:ascii="Gill Sans MT" w:hAnsi="Gill Sans MT"/>
        <w:bCs/>
        <w:i/>
        <w:iCs/>
        <w:sz w:val="22"/>
        <w:szCs w:val="22"/>
      </w:rPr>
      <w:t xml:space="preserve">ALLEGATO </w:t>
    </w:r>
    <w:r w:rsidR="002A565F">
      <w:rPr>
        <w:rFonts w:ascii="Gill Sans MT" w:hAnsi="Gill Sans MT"/>
        <w:bCs/>
        <w:i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09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6" w15:restartNumberingAfterBreak="0">
    <w:nsid w:val="0E366774"/>
    <w:multiLevelType w:val="hybridMultilevel"/>
    <w:tmpl w:val="1C0658F0"/>
    <w:lvl w:ilvl="0" w:tplc="1D2ED0DE">
      <w:start w:val="1"/>
      <w:numFmt w:val="bullet"/>
      <w:lvlText w:val="¨"/>
      <w:lvlJc w:val="left"/>
      <w:pPr>
        <w:ind w:left="10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9690904"/>
    <w:multiLevelType w:val="hybridMultilevel"/>
    <w:tmpl w:val="8DFA2D7E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72CE6"/>
    <w:multiLevelType w:val="hybridMultilevel"/>
    <w:tmpl w:val="F0F210B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916AF"/>
    <w:multiLevelType w:val="hybridMultilevel"/>
    <w:tmpl w:val="E78E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F4C76"/>
    <w:multiLevelType w:val="hybridMultilevel"/>
    <w:tmpl w:val="44D2A18C"/>
    <w:lvl w:ilvl="0" w:tplc="1D2ED0DE">
      <w:start w:val="1"/>
      <w:numFmt w:val="bullet"/>
      <w:lvlText w:val="¨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A1C5F85"/>
    <w:multiLevelType w:val="hybridMultilevel"/>
    <w:tmpl w:val="9E081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C7A24"/>
    <w:multiLevelType w:val="hybridMultilevel"/>
    <w:tmpl w:val="17F44EB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45A81"/>
    <w:multiLevelType w:val="hybridMultilevel"/>
    <w:tmpl w:val="8C981CB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F3988"/>
    <w:multiLevelType w:val="hybridMultilevel"/>
    <w:tmpl w:val="C6C4E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337F8"/>
    <w:multiLevelType w:val="hybridMultilevel"/>
    <w:tmpl w:val="AFE0D88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77345"/>
    <w:multiLevelType w:val="hybridMultilevel"/>
    <w:tmpl w:val="C76284D4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55896"/>
    <w:multiLevelType w:val="hybridMultilevel"/>
    <w:tmpl w:val="9844D6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43300"/>
    <w:multiLevelType w:val="hybridMultilevel"/>
    <w:tmpl w:val="6D40A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C4E27"/>
    <w:multiLevelType w:val="hybridMultilevel"/>
    <w:tmpl w:val="EA4C1FE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95EC2"/>
    <w:multiLevelType w:val="hybridMultilevel"/>
    <w:tmpl w:val="14CE949E"/>
    <w:lvl w:ilvl="0" w:tplc="CFD48EEA">
      <w:numFmt w:val="bullet"/>
      <w:lvlText w:val="•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7C05FD3"/>
    <w:multiLevelType w:val="hybridMultilevel"/>
    <w:tmpl w:val="AE987C2C"/>
    <w:lvl w:ilvl="0" w:tplc="712648DC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7EE976D7"/>
    <w:multiLevelType w:val="hybridMultilevel"/>
    <w:tmpl w:val="A9B06F38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151069">
    <w:abstractNumId w:val="0"/>
  </w:num>
  <w:num w:numId="2" w16cid:durableId="536744975">
    <w:abstractNumId w:val="1"/>
  </w:num>
  <w:num w:numId="3" w16cid:durableId="647587162">
    <w:abstractNumId w:val="2"/>
  </w:num>
  <w:num w:numId="4" w16cid:durableId="1759254789">
    <w:abstractNumId w:val="3"/>
  </w:num>
  <w:num w:numId="5" w16cid:durableId="397827373">
    <w:abstractNumId w:val="4"/>
  </w:num>
  <w:num w:numId="6" w16cid:durableId="1446193308">
    <w:abstractNumId w:val="5"/>
  </w:num>
  <w:num w:numId="7" w16cid:durableId="305668654">
    <w:abstractNumId w:val="21"/>
  </w:num>
  <w:num w:numId="8" w16cid:durableId="133370868">
    <w:abstractNumId w:val="8"/>
  </w:num>
  <w:num w:numId="9" w16cid:durableId="896670392">
    <w:abstractNumId w:val="15"/>
  </w:num>
  <w:num w:numId="10" w16cid:durableId="1147360349">
    <w:abstractNumId w:val="22"/>
  </w:num>
  <w:num w:numId="11" w16cid:durableId="1123690441">
    <w:abstractNumId w:val="9"/>
  </w:num>
  <w:num w:numId="12" w16cid:durableId="2111659316">
    <w:abstractNumId w:val="20"/>
  </w:num>
  <w:num w:numId="13" w16cid:durableId="1879588505">
    <w:abstractNumId w:val="19"/>
  </w:num>
  <w:num w:numId="14" w16cid:durableId="692533180">
    <w:abstractNumId w:val="17"/>
  </w:num>
  <w:num w:numId="15" w16cid:durableId="1566065705">
    <w:abstractNumId w:val="16"/>
  </w:num>
  <w:num w:numId="16" w16cid:durableId="340470360">
    <w:abstractNumId w:val="18"/>
  </w:num>
  <w:num w:numId="17" w16cid:durableId="548960988">
    <w:abstractNumId w:val="7"/>
  </w:num>
  <w:num w:numId="18" w16cid:durableId="605427332">
    <w:abstractNumId w:val="6"/>
  </w:num>
  <w:num w:numId="19" w16cid:durableId="1930384962">
    <w:abstractNumId w:val="13"/>
  </w:num>
  <w:num w:numId="20" w16cid:durableId="1547599435">
    <w:abstractNumId w:val="10"/>
  </w:num>
  <w:num w:numId="21" w16cid:durableId="1745299512">
    <w:abstractNumId w:val="12"/>
  </w:num>
  <w:num w:numId="22" w16cid:durableId="383991696">
    <w:abstractNumId w:val="14"/>
  </w:num>
  <w:num w:numId="23" w16cid:durableId="1214540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FE"/>
    <w:rsid w:val="000030C0"/>
    <w:rsid w:val="00015BA0"/>
    <w:rsid w:val="000241AE"/>
    <w:rsid w:val="0003437A"/>
    <w:rsid w:val="00046085"/>
    <w:rsid w:val="00050D1F"/>
    <w:rsid w:val="00062CE8"/>
    <w:rsid w:val="000820F8"/>
    <w:rsid w:val="000B087A"/>
    <w:rsid w:val="000C6E98"/>
    <w:rsid w:val="000D385C"/>
    <w:rsid w:val="000D4A73"/>
    <w:rsid w:val="000E0FF6"/>
    <w:rsid w:val="000E18B5"/>
    <w:rsid w:val="00111125"/>
    <w:rsid w:val="00113869"/>
    <w:rsid w:val="00116332"/>
    <w:rsid w:val="00117EF5"/>
    <w:rsid w:val="0015458B"/>
    <w:rsid w:val="0017536F"/>
    <w:rsid w:val="001849FC"/>
    <w:rsid w:val="00186122"/>
    <w:rsid w:val="00191970"/>
    <w:rsid w:val="001B409B"/>
    <w:rsid w:val="001C2CE4"/>
    <w:rsid w:val="001D720A"/>
    <w:rsid w:val="001E3931"/>
    <w:rsid w:val="001E6594"/>
    <w:rsid w:val="001E76CD"/>
    <w:rsid w:val="00206755"/>
    <w:rsid w:val="00214A2D"/>
    <w:rsid w:val="002272D6"/>
    <w:rsid w:val="00245E70"/>
    <w:rsid w:val="0025530D"/>
    <w:rsid w:val="00265DC9"/>
    <w:rsid w:val="002A0657"/>
    <w:rsid w:val="002A565F"/>
    <w:rsid w:val="002A7CB5"/>
    <w:rsid w:val="002B13C4"/>
    <w:rsid w:val="002B5C8E"/>
    <w:rsid w:val="002C0E37"/>
    <w:rsid w:val="002C21C4"/>
    <w:rsid w:val="00315EA7"/>
    <w:rsid w:val="00343B25"/>
    <w:rsid w:val="00370067"/>
    <w:rsid w:val="003726DD"/>
    <w:rsid w:val="00373DB4"/>
    <w:rsid w:val="00380780"/>
    <w:rsid w:val="003903DB"/>
    <w:rsid w:val="00394D75"/>
    <w:rsid w:val="003C7961"/>
    <w:rsid w:val="003D2B1E"/>
    <w:rsid w:val="003E1B4B"/>
    <w:rsid w:val="003F08C6"/>
    <w:rsid w:val="00403BCC"/>
    <w:rsid w:val="00412F03"/>
    <w:rsid w:val="00415E96"/>
    <w:rsid w:val="00417418"/>
    <w:rsid w:val="00420844"/>
    <w:rsid w:val="00424664"/>
    <w:rsid w:val="00424ADA"/>
    <w:rsid w:val="00442790"/>
    <w:rsid w:val="004427D1"/>
    <w:rsid w:val="004474D9"/>
    <w:rsid w:val="0047201E"/>
    <w:rsid w:val="00485A14"/>
    <w:rsid w:val="004919FE"/>
    <w:rsid w:val="004A17A5"/>
    <w:rsid w:val="004A6EBB"/>
    <w:rsid w:val="004B60A0"/>
    <w:rsid w:val="004C67EC"/>
    <w:rsid w:val="00513956"/>
    <w:rsid w:val="00523328"/>
    <w:rsid w:val="005438AD"/>
    <w:rsid w:val="00562960"/>
    <w:rsid w:val="00562C4B"/>
    <w:rsid w:val="005710C3"/>
    <w:rsid w:val="00580F23"/>
    <w:rsid w:val="00582863"/>
    <w:rsid w:val="005865D7"/>
    <w:rsid w:val="005921C9"/>
    <w:rsid w:val="005B2797"/>
    <w:rsid w:val="005C029D"/>
    <w:rsid w:val="005C2828"/>
    <w:rsid w:val="005E0A98"/>
    <w:rsid w:val="005E2755"/>
    <w:rsid w:val="005F1F08"/>
    <w:rsid w:val="005F2541"/>
    <w:rsid w:val="005F74F1"/>
    <w:rsid w:val="00653BB1"/>
    <w:rsid w:val="006604F5"/>
    <w:rsid w:val="006951E2"/>
    <w:rsid w:val="006A3768"/>
    <w:rsid w:val="006A40C8"/>
    <w:rsid w:val="006E48AF"/>
    <w:rsid w:val="00704282"/>
    <w:rsid w:val="00716FC5"/>
    <w:rsid w:val="007170B2"/>
    <w:rsid w:val="007232DB"/>
    <w:rsid w:val="00732724"/>
    <w:rsid w:val="00735B8F"/>
    <w:rsid w:val="00737CF8"/>
    <w:rsid w:val="007509F9"/>
    <w:rsid w:val="0075346B"/>
    <w:rsid w:val="0076365D"/>
    <w:rsid w:val="0077240F"/>
    <w:rsid w:val="00781886"/>
    <w:rsid w:val="00786DB6"/>
    <w:rsid w:val="007915CA"/>
    <w:rsid w:val="00796A41"/>
    <w:rsid w:val="007A4079"/>
    <w:rsid w:val="007C4466"/>
    <w:rsid w:val="007E3343"/>
    <w:rsid w:val="007E586E"/>
    <w:rsid w:val="008017A0"/>
    <w:rsid w:val="00822D55"/>
    <w:rsid w:val="00822E4F"/>
    <w:rsid w:val="0084437D"/>
    <w:rsid w:val="00857FB5"/>
    <w:rsid w:val="008910B8"/>
    <w:rsid w:val="008D1B7E"/>
    <w:rsid w:val="008D2243"/>
    <w:rsid w:val="008D30EB"/>
    <w:rsid w:val="008E5A5C"/>
    <w:rsid w:val="0090368B"/>
    <w:rsid w:val="00930F0A"/>
    <w:rsid w:val="009404E7"/>
    <w:rsid w:val="00940944"/>
    <w:rsid w:val="00950005"/>
    <w:rsid w:val="00950B12"/>
    <w:rsid w:val="00964C25"/>
    <w:rsid w:val="00964FF3"/>
    <w:rsid w:val="00984B49"/>
    <w:rsid w:val="00987142"/>
    <w:rsid w:val="0099380C"/>
    <w:rsid w:val="009B7CA9"/>
    <w:rsid w:val="009C22E6"/>
    <w:rsid w:val="009D696D"/>
    <w:rsid w:val="009E02F6"/>
    <w:rsid w:val="009F1978"/>
    <w:rsid w:val="00A1582F"/>
    <w:rsid w:val="00A16FB0"/>
    <w:rsid w:val="00A26871"/>
    <w:rsid w:val="00A279F8"/>
    <w:rsid w:val="00A27B05"/>
    <w:rsid w:val="00A74B5D"/>
    <w:rsid w:val="00A8500C"/>
    <w:rsid w:val="00A92931"/>
    <w:rsid w:val="00A948C5"/>
    <w:rsid w:val="00AA03C3"/>
    <w:rsid w:val="00AB020A"/>
    <w:rsid w:val="00AD0EC9"/>
    <w:rsid w:val="00AE4755"/>
    <w:rsid w:val="00AF658B"/>
    <w:rsid w:val="00AF6773"/>
    <w:rsid w:val="00B06C8F"/>
    <w:rsid w:val="00B22759"/>
    <w:rsid w:val="00B44EB6"/>
    <w:rsid w:val="00B4612C"/>
    <w:rsid w:val="00B658AA"/>
    <w:rsid w:val="00B82EBC"/>
    <w:rsid w:val="00B961E2"/>
    <w:rsid w:val="00B97538"/>
    <w:rsid w:val="00B97892"/>
    <w:rsid w:val="00BA3992"/>
    <w:rsid w:val="00BA48AF"/>
    <w:rsid w:val="00BE5536"/>
    <w:rsid w:val="00BF687C"/>
    <w:rsid w:val="00C074B7"/>
    <w:rsid w:val="00C112EA"/>
    <w:rsid w:val="00C20317"/>
    <w:rsid w:val="00C2589D"/>
    <w:rsid w:val="00C34CC2"/>
    <w:rsid w:val="00C61073"/>
    <w:rsid w:val="00C74108"/>
    <w:rsid w:val="00C84879"/>
    <w:rsid w:val="00C91811"/>
    <w:rsid w:val="00CA3533"/>
    <w:rsid w:val="00CB3191"/>
    <w:rsid w:val="00CC13F4"/>
    <w:rsid w:val="00CE288F"/>
    <w:rsid w:val="00D00C87"/>
    <w:rsid w:val="00D073E1"/>
    <w:rsid w:val="00D17FAE"/>
    <w:rsid w:val="00D21B74"/>
    <w:rsid w:val="00D366A0"/>
    <w:rsid w:val="00D42D70"/>
    <w:rsid w:val="00D529B5"/>
    <w:rsid w:val="00D763A8"/>
    <w:rsid w:val="00D80401"/>
    <w:rsid w:val="00D87701"/>
    <w:rsid w:val="00E24209"/>
    <w:rsid w:val="00E25A9E"/>
    <w:rsid w:val="00E30CEE"/>
    <w:rsid w:val="00E508EF"/>
    <w:rsid w:val="00E75499"/>
    <w:rsid w:val="00E92AB3"/>
    <w:rsid w:val="00EA2802"/>
    <w:rsid w:val="00EA66E0"/>
    <w:rsid w:val="00EB77E0"/>
    <w:rsid w:val="00EC1DF9"/>
    <w:rsid w:val="00EC67A6"/>
    <w:rsid w:val="00ED06D2"/>
    <w:rsid w:val="00EE715E"/>
    <w:rsid w:val="00EF7F07"/>
    <w:rsid w:val="00F05FDB"/>
    <w:rsid w:val="00F100BC"/>
    <w:rsid w:val="00F43F1C"/>
    <w:rsid w:val="00F4791D"/>
    <w:rsid w:val="00F77C5D"/>
    <w:rsid w:val="00F80C58"/>
    <w:rsid w:val="00F8129D"/>
    <w:rsid w:val="00FA1C8F"/>
    <w:rsid w:val="00FA2D24"/>
    <w:rsid w:val="00FA3724"/>
    <w:rsid w:val="00FB298C"/>
    <w:rsid w:val="00FC2831"/>
    <w:rsid w:val="00FD3954"/>
    <w:rsid w:val="00FE3F57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3BABC5"/>
  <w15:chartTrackingRefBased/>
  <w15:docId w15:val="{CCCA9FC6-7290-4DC6-8EB5-1031DA6C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9F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bCs/>
      <w:i/>
      <w:iCs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87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4z0">
    <w:name w:val="WW8Num4z0"/>
    <w:rPr>
      <w:rFonts w:ascii="Wingdings" w:hAnsi="Wingdings" w:cs="Wingdings" w:hint="default"/>
      <w:sz w:val="16"/>
    </w:rPr>
  </w:style>
  <w:style w:type="character" w:customStyle="1" w:styleId="WW8Num5z0">
    <w:name w:val="WW8Num5z0"/>
    <w:rPr>
      <w:rFonts w:ascii="Wingdings" w:hAnsi="Wingdings" w:cs="Wingdings" w:hint="default"/>
      <w:sz w:val="16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eastAsia="Arial Unicode MS" w:hAnsi="Wingdings" w:cs="Wingdings" w:hint="default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customStyle="1" w:styleId="Rimandocommento1">
    <w:name w:val="Rimando commento1"/>
    <w:rPr>
      <w:sz w:val="16"/>
      <w:szCs w:val="16"/>
    </w:rPr>
  </w:style>
  <w:style w:type="character" w:styleId="Numeropagina">
    <w:name w:val="page number"/>
    <w:basedOn w:val="Caratterepredefinitoparagrafo"/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center"/>
    </w:pPr>
    <w:rPr>
      <w:b/>
      <w:bCs/>
      <w:sz w:val="3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Pidipagina">
    <w:name w:val="footer"/>
    <w:aliases w:val="Carattere, Carattere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oggetto">
    <w:name w:val="oggetto"/>
    <w:basedOn w:val="Normale"/>
    <w:pPr>
      <w:spacing w:before="240" w:after="240"/>
      <w:ind w:left="900" w:hanging="900"/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center"/>
    </w:pPr>
    <w:rPr>
      <w:color w:val="999999"/>
      <w:sz w:val="20"/>
    </w:rPr>
  </w:style>
  <w:style w:type="paragraph" w:customStyle="1" w:styleId="Corpodeltesto31">
    <w:name w:val="Corpo del testo 31"/>
    <w:basedOn w:val="Normale"/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34"/>
    <w:qFormat/>
    <w:rsid w:val="00015B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8D1B7E"/>
    <w:rPr>
      <w:sz w:val="24"/>
      <w:szCs w:val="24"/>
      <w:lang w:eastAsia="zh-CN"/>
    </w:rPr>
  </w:style>
  <w:style w:type="character" w:styleId="Enfasigrassetto">
    <w:name w:val="Strong"/>
    <w:uiPriority w:val="22"/>
    <w:qFormat/>
    <w:rsid w:val="00FA2D24"/>
    <w:rPr>
      <w:b/>
      <w:bCs/>
    </w:rPr>
  </w:style>
  <w:style w:type="character" w:styleId="Menzionenonrisolta">
    <w:name w:val="Unresolved Mention"/>
    <w:uiPriority w:val="99"/>
    <w:semiHidden/>
    <w:unhideWhenUsed/>
    <w:rsid w:val="00984B49"/>
    <w:rPr>
      <w:color w:val="605E5C"/>
      <w:shd w:val="clear" w:color="auto" w:fill="E1DFDD"/>
    </w:rPr>
  </w:style>
  <w:style w:type="character" w:customStyle="1" w:styleId="PidipaginaCarattere">
    <w:name w:val="Piè di pagina Carattere"/>
    <w:aliases w:val="Carattere Carattere, Carattere Carattere"/>
    <w:link w:val="Pidipagina"/>
    <w:rsid w:val="00394D75"/>
    <w:rPr>
      <w:sz w:val="24"/>
      <w:szCs w:val="24"/>
      <w:lang w:eastAsia="zh-CN"/>
    </w:rPr>
  </w:style>
  <w:style w:type="character" w:styleId="Rimandonotaapidipagina">
    <w:name w:val="footnote reference"/>
    <w:uiPriority w:val="99"/>
    <w:semiHidden/>
    <w:unhideWhenUsed/>
    <w:rsid w:val="00582863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5921C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a@pec.regione.lazi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wnload.mase.gov.it/Natura2000/Trasmissione%20CE_dicembre202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nambiente.it/pagina/regione-lazio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oportale.regione.lazio.it/geoportal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8938-F9E8-47DB-A8C0-E8AC23CE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GUIDA AI SENSI DELLA L</vt:lpstr>
    </vt:vector>
  </TitlesOfParts>
  <Company>Microsoft</Company>
  <LinksUpToDate>false</LinksUpToDate>
  <CharactersWithSpaces>13850</CharactersWithSpaces>
  <SharedDoc>false</SharedDoc>
  <HLinks>
    <vt:vector size="24" baseType="variant">
      <vt:variant>
        <vt:i4>8323079</vt:i4>
      </vt:variant>
      <vt:variant>
        <vt:i4>9</vt:i4>
      </vt:variant>
      <vt:variant>
        <vt:i4>0</vt:i4>
      </vt:variant>
      <vt:variant>
        <vt:i4>5</vt:i4>
      </vt:variant>
      <vt:variant>
        <vt:lpwstr>https://download.mase.gov.it/Natura2000/Trasmissione CE_dicembre2022/</vt:lpwstr>
      </vt:variant>
      <vt:variant>
        <vt:lpwstr/>
      </vt:variant>
      <vt:variant>
        <vt:i4>5570565</vt:i4>
      </vt:variant>
      <vt:variant>
        <vt:i4>6</vt:i4>
      </vt:variant>
      <vt:variant>
        <vt:i4>0</vt:i4>
      </vt:variant>
      <vt:variant>
        <vt:i4>5</vt:i4>
      </vt:variant>
      <vt:variant>
        <vt:lpwstr>https://www.minambiente.it/pagina/regione-lazio-0</vt:lpwstr>
      </vt:variant>
      <vt:variant>
        <vt:lpwstr/>
      </vt:variant>
      <vt:variant>
        <vt:i4>3211376</vt:i4>
      </vt:variant>
      <vt:variant>
        <vt:i4>3</vt:i4>
      </vt:variant>
      <vt:variant>
        <vt:i4>0</vt:i4>
      </vt:variant>
      <vt:variant>
        <vt:i4>5</vt:i4>
      </vt:variant>
      <vt:variant>
        <vt:lpwstr>https://geoportale.regione.lazio.it/geoportale/</vt:lpwstr>
      </vt:variant>
      <vt:variant>
        <vt:lpwstr/>
      </vt:variant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mailto:vinca@pec.regione.lazio.it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GUIDA AI SENSI DELLA L</dc:title>
  <dc:subject/>
  <dc:creator>14376bc</dc:creator>
  <cp:keywords/>
  <cp:lastModifiedBy>Marco Ranocchia</cp:lastModifiedBy>
  <cp:revision>3</cp:revision>
  <cp:lastPrinted>2019-06-26T06:33:00Z</cp:lastPrinted>
  <dcterms:created xsi:type="dcterms:W3CDTF">2025-10-01T10:36:00Z</dcterms:created>
  <dcterms:modified xsi:type="dcterms:W3CDTF">2025-10-01T10:55:00Z</dcterms:modified>
</cp:coreProperties>
</file>